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F4" w:rsidRDefault="007A47F4" w:rsidP="007A47F4">
      <w:pPr>
        <w:rPr>
          <w:color w:val="000000"/>
          <w:sz w:val="22"/>
          <w:szCs w:val="22"/>
        </w:rPr>
      </w:pPr>
      <w:bookmarkStart w:id="0" w:name="_MV3XX_4"/>
      <w:bookmarkStart w:id="1" w:name="_MV3TS_taskmanagement_2"/>
      <w:bookmarkStart w:id="2" w:name="_MV3BS_0"/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Pr="003755FB" w:rsidRDefault="007A47F4" w:rsidP="007A47F4">
      <w:pPr>
        <w:rPr>
          <w:color w:val="000000"/>
          <w:sz w:val="22"/>
          <w:szCs w:val="22"/>
        </w:rPr>
      </w:pP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 w:rsidRPr="00565018">
        <w:rPr>
          <w:b/>
          <w:color w:val="000000"/>
          <w:sz w:val="52"/>
          <w:szCs w:val="52"/>
        </w:rPr>
        <w:t>C</w:t>
      </w:r>
      <w:r>
        <w:rPr>
          <w:b/>
          <w:color w:val="000000"/>
          <w:sz w:val="52"/>
          <w:szCs w:val="52"/>
        </w:rPr>
        <w:t>AHIER DES CHARGES</w:t>
      </w: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POUR </w:t>
      </w:r>
      <w:smartTag w:uri="urn:schemas-microsoft-com:office:smarttags" w:element="PersonName">
        <w:smartTagPr>
          <w:attr w:name="ProductID" w:val="LA CONCEPTION"/>
        </w:smartTagPr>
        <w:r>
          <w:rPr>
            <w:b/>
            <w:color w:val="000000"/>
            <w:sz w:val="52"/>
            <w:szCs w:val="52"/>
          </w:rPr>
          <w:t>LA CONCEPTION</w:t>
        </w:r>
      </w:smartTag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DE PRODUITS DIDACTIQUES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423A40" w:rsidP="007A47F4">
      <w:pPr>
        <w:rPr>
          <w:b/>
          <w:color w:val="000000"/>
          <w:sz w:val="22"/>
          <w:szCs w:val="22"/>
        </w:rPr>
      </w:pPr>
      <w:r w:rsidRPr="00423A40">
        <w:rPr>
          <w:b/>
          <w:color w:val="000000"/>
          <w:sz w:val="22"/>
          <w:szCs w:val="22"/>
          <w:highlight w:val="yellow"/>
        </w:rPr>
        <w:t>Commun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green"/>
        </w:rPr>
        <w:t>Christophe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cyan"/>
        </w:rPr>
        <w:t>Edouard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Pr="003755FB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Produits destinés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à</w:t>
      </w:r>
      <w:proofErr w:type="gramEnd"/>
      <w:r>
        <w:rPr>
          <w:b/>
          <w:color w:val="000000"/>
          <w:sz w:val="52"/>
          <w:szCs w:val="52"/>
        </w:rPr>
        <w:t xml:space="preserve"> l'enseignement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du</w:t>
      </w:r>
      <w:proofErr w:type="gramEnd"/>
      <w:r>
        <w:rPr>
          <w:b/>
          <w:color w:val="000000"/>
          <w:sz w:val="52"/>
          <w:szCs w:val="52"/>
        </w:rPr>
        <w:t xml:space="preserve"> Baccalauréat série Scientifique</w:t>
      </w:r>
    </w:p>
    <w:p w:rsidR="007A47F4" w:rsidRPr="00565018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"Sciences de l'Ingénieur"</w:t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  <w:r>
        <w:rPr>
          <w:b/>
          <w:noProof/>
          <w:color w:val="000000"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24130</wp:posOffset>
            </wp:positionV>
            <wp:extent cx="2857500" cy="4043680"/>
            <wp:effectExtent l="38100" t="19050" r="19050" b="1397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36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Default="007A47F4">
      <w:pPr>
        <w:suppressAutoHyphens w:val="0"/>
        <w:rPr>
          <w:b/>
          <w:bCs/>
          <w:sz w:val="22"/>
          <w:szCs w:val="22"/>
          <w:lang w:eastAsia="fr-FR"/>
        </w:rPr>
      </w:pPr>
    </w:p>
    <w:bookmarkEnd w:id="0"/>
    <w:bookmarkEnd w:id="1"/>
    <w:bookmarkEnd w:id="2"/>
    <w:p w:rsidR="000E6038" w:rsidRDefault="000E6038">
      <w:pPr>
        <w:suppressAutoHyphens w:val="0"/>
        <w:rPr>
          <w:sz w:val="22"/>
          <w:szCs w:val="22"/>
        </w:rPr>
      </w:pPr>
    </w:p>
    <w:p w:rsidR="0015157E" w:rsidRDefault="0015157E">
      <w:pPr>
        <w:suppressAutoHyphens w:val="0"/>
        <w:rPr>
          <w:sz w:val="22"/>
          <w:szCs w:val="22"/>
        </w:rPr>
        <w:sectPr w:rsidR="0015157E" w:rsidSect="001C668C">
          <w:headerReference w:type="default" r:id="rId9"/>
          <w:footerReference w:type="default" r:id="rId10"/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0E6038" w:rsidRPr="00971D14" w:rsidRDefault="000E6038">
      <w:pPr>
        <w:suppressAutoHyphens w:val="0"/>
        <w:rPr>
          <w:sz w:val="22"/>
          <w:szCs w:val="22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D65EC5" w:rsidRPr="000E6038" w:rsidTr="001C668C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D65EC5" w:rsidRDefault="00D46E05" w:rsidP="00D46E05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Séquences</w:t>
            </w:r>
          </w:p>
        </w:tc>
        <w:tc>
          <w:tcPr>
            <w:tcW w:w="4941" w:type="dxa"/>
            <w:gridSpan w:val="13"/>
            <w:vAlign w:val="center"/>
          </w:tcPr>
          <w:p w:rsidR="00D65EC5" w:rsidRPr="00C66F49" w:rsidRDefault="00D65EC5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134FD3" w:rsidRPr="000E6038" w:rsidTr="00134FD3">
        <w:trPr>
          <w:trHeight w:val="814"/>
        </w:trPr>
        <w:tc>
          <w:tcPr>
            <w:tcW w:w="1656" w:type="dxa"/>
            <w:vMerge/>
          </w:tcPr>
          <w:p w:rsidR="00134FD3" w:rsidRPr="000E6038" w:rsidRDefault="00134FD3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134FD3" w:rsidRPr="008E5156" w:rsidRDefault="00134FD3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D65EC5" w:rsidRPr="000E6038" w:rsidTr="001C668C">
        <w:trPr>
          <w:cantSplit/>
          <w:trHeight w:val="2813"/>
        </w:trPr>
        <w:tc>
          <w:tcPr>
            <w:tcW w:w="1656" w:type="dxa"/>
            <w:vMerge/>
          </w:tcPr>
          <w:p w:rsidR="00D65EC5" w:rsidRPr="008E5156" w:rsidRDefault="00D65EC5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B31 choisir et mettre en </w:t>
            </w:r>
            <w:proofErr w:type="spellStart"/>
            <w:r w:rsidRPr="001C668C">
              <w:rPr>
                <w:sz w:val="11"/>
                <w:szCs w:val="11"/>
                <w:lang w:eastAsia="fr-FR"/>
              </w:rPr>
              <w:t>oeuvre</w:t>
            </w:r>
            <w:proofErr w:type="spellEnd"/>
            <w:r w:rsidRPr="001C668C">
              <w:rPr>
                <w:sz w:val="11"/>
                <w:szCs w:val="11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D23 adapter sa stratégie de communication au contexte</w:t>
            </w:r>
          </w:p>
        </w:tc>
      </w:tr>
      <w:tr w:rsidR="003B7A41" w:rsidRPr="000E6038" w:rsidTr="00372EB2">
        <w:trPr>
          <w:trHeight w:val="256"/>
        </w:trPr>
        <w:tc>
          <w:tcPr>
            <w:tcW w:w="1656" w:type="dxa"/>
            <w:vMerge w:val="restart"/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9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53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372" w:type="dxa"/>
            <w:gridSpan w:val="2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3B7A41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 w:val="restart"/>
          </w:tcPr>
          <w:p w:rsidR="009E5D63" w:rsidRPr="008322FC" w:rsidRDefault="009E5D63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B07C1F">
        <w:trPr>
          <w:trHeight w:val="257"/>
        </w:trPr>
        <w:tc>
          <w:tcPr>
            <w:tcW w:w="1656" w:type="dxa"/>
            <w:vMerge w:val="restart"/>
          </w:tcPr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C42E1B">
        <w:trPr>
          <w:trHeight w:val="257"/>
        </w:trPr>
        <w:tc>
          <w:tcPr>
            <w:tcW w:w="1656" w:type="dxa"/>
            <w:vMerge/>
          </w:tcPr>
          <w:p w:rsidR="00164BDD" w:rsidRPr="008322FC" w:rsidRDefault="00164BDD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3B7A41" w:rsidRDefault="00B07C1F" w:rsidP="003B7A41">
            <w:pPr>
              <w:suppressAutoHyphens w:val="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0E6038" w:rsidRDefault="00B07C1F" w:rsidP="003B7A41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</w:tbl>
    <w:p w:rsidR="00D44C5B" w:rsidRPr="00971D14" w:rsidRDefault="00D44C5B" w:rsidP="00D44C5B">
      <w:pPr>
        <w:rPr>
          <w:sz w:val="22"/>
          <w:szCs w:val="22"/>
        </w:rPr>
      </w:pPr>
    </w:p>
    <w:p w:rsidR="00971D14" w:rsidRPr="00AB264C" w:rsidRDefault="00971D14" w:rsidP="00D44C5B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971D14" w:rsidRPr="00971D14" w:rsidRDefault="00C5655D" w:rsidP="00D44C5B">
      <w:pPr>
        <w:rPr>
          <w:sz w:val="12"/>
          <w:szCs w:val="12"/>
        </w:rPr>
      </w:pPr>
      <w:r w:rsidRPr="00C5655D">
        <w:rPr>
          <w:noProof/>
          <w:sz w:val="22"/>
          <w:szCs w:val="22"/>
          <w:lang w:eastAsia="fr-FR"/>
        </w:rPr>
        <w:pict>
          <v:rect id="_x0000_s1027" style="position:absolute;margin-left:9.65pt;margin-top:19.9pt;width:19.85pt;height:11.35pt;z-index:251681280;v-text-anchor:middle" fillcolor="#8db3e2 [1311]" strokecolor="black [3213]" strokeweight=".5pt">
            <v:textbox inset="0,0,0,0">
              <w:txbxContent>
                <w:p w:rsidR="00423A40" w:rsidRPr="00971D14" w:rsidRDefault="00423A40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C5655D">
        <w:rPr>
          <w:noProof/>
          <w:sz w:val="22"/>
          <w:szCs w:val="22"/>
          <w:lang w:eastAsia="fr-FR"/>
        </w:rPr>
        <w:pict>
          <v:rect id="_x0000_s1026" style="position:absolute;margin-left:9.5pt;margin-top:2.9pt;width:19.85pt;height:11.35pt;z-index:251680256;v-text-anchor:middle" fillcolor="#ffc000" strokecolor="black [3213]" strokeweight=".5pt">
            <v:textbox inset="0,0,0,0">
              <w:txbxContent>
                <w:p w:rsidR="00423A40" w:rsidRPr="00971D14" w:rsidRDefault="00423A40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971D14" w:rsidRPr="00971D14" w:rsidRDefault="00971D14" w:rsidP="00D44C5B">
      <w:pPr>
        <w:rPr>
          <w:sz w:val="12"/>
          <w:szCs w:val="12"/>
        </w:rPr>
      </w:pPr>
      <w:r>
        <w:rPr>
          <w:sz w:val="12"/>
          <w:szCs w:val="12"/>
        </w:rPr>
        <w:tab/>
        <w:t xml:space="preserve">: </w:t>
      </w:r>
      <w:r w:rsidR="00AB264C">
        <w:rPr>
          <w:sz w:val="12"/>
          <w:szCs w:val="12"/>
        </w:rPr>
        <w:t>Capacités liées à des connaissances particulières</w:t>
      </w:r>
    </w:p>
    <w:p w:rsidR="00971D14" w:rsidRDefault="00971D14" w:rsidP="00D44C5B">
      <w:pPr>
        <w:rPr>
          <w:sz w:val="12"/>
          <w:szCs w:val="12"/>
        </w:rPr>
      </w:pPr>
    </w:p>
    <w:p w:rsidR="00AB264C" w:rsidRDefault="00AB264C" w:rsidP="00D44C5B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D44C5B">
      <w:pPr>
        <w:rPr>
          <w:sz w:val="12"/>
          <w:szCs w:val="12"/>
        </w:rPr>
      </w:pPr>
    </w:p>
    <w:p w:rsidR="00D46E05" w:rsidRPr="007432FF" w:rsidRDefault="00D46E05" w:rsidP="00D44C5B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</w:t>
      </w:r>
      <w:r w:rsidR="003A15ED" w:rsidRPr="007432FF">
        <w:rPr>
          <w:b/>
          <w:sz w:val="12"/>
          <w:szCs w:val="12"/>
        </w:rPr>
        <w:t xml:space="preserve">: TP (Travaux Pratiques) </w:t>
      </w:r>
      <w:r w:rsidR="008A454D" w:rsidRPr="007432FF">
        <w:rPr>
          <w:b/>
          <w:sz w:val="12"/>
          <w:szCs w:val="12"/>
        </w:rPr>
        <w:t xml:space="preserve">- </w:t>
      </w:r>
      <w:r w:rsidRPr="007432FF">
        <w:rPr>
          <w:b/>
          <w:sz w:val="12"/>
          <w:szCs w:val="12"/>
        </w:rPr>
        <w:t xml:space="preserve">SSI (1 </w:t>
      </w:r>
      <w:r w:rsidR="003A15ED" w:rsidRPr="007432FF">
        <w:rPr>
          <w:b/>
          <w:sz w:val="12"/>
          <w:szCs w:val="12"/>
        </w:rPr>
        <w:t xml:space="preserve">pour Première </w:t>
      </w:r>
      <w:r w:rsidRPr="007432FF">
        <w:rPr>
          <w:b/>
          <w:sz w:val="12"/>
          <w:szCs w:val="12"/>
        </w:rPr>
        <w:t>ou T</w:t>
      </w:r>
      <w:r w:rsidR="003A15ED" w:rsidRPr="007432FF">
        <w:rPr>
          <w:b/>
          <w:sz w:val="12"/>
          <w:szCs w:val="12"/>
        </w:rPr>
        <w:t xml:space="preserve"> pour Terminale</w:t>
      </w:r>
      <w:r w:rsidRPr="007432FF">
        <w:rPr>
          <w:b/>
          <w:sz w:val="12"/>
          <w:szCs w:val="12"/>
        </w:rPr>
        <w:t xml:space="preserve">) </w:t>
      </w:r>
      <w:r w:rsidR="008A454D" w:rsidRPr="007432FF">
        <w:rPr>
          <w:b/>
          <w:sz w:val="12"/>
          <w:szCs w:val="12"/>
        </w:rPr>
        <w:t>-</w:t>
      </w:r>
      <w:r w:rsidRPr="007432FF">
        <w:rPr>
          <w:b/>
          <w:sz w:val="12"/>
          <w:szCs w:val="12"/>
        </w:rPr>
        <w:t xml:space="preserve"> CI </w:t>
      </w:r>
      <w:r w:rsidR="003A15ED" w:rsidRPr="007432FF">
        <w:rPr>
          <w:b/>
          <w:sz w:val="12"/>
          <w:szCs w:val="12"/>
        </w:rPr>
        <w:t xml:space="preserve">suivi de son </w:t>
      </w:r>
      <w:r w:rsidRPr="007432FF">
        <w:rPr>
          <w:b/>
          <w:sz w:val="12"/>
          <w:szCs w:val="12"/>
        </w:rPr>
        <w:t>numéro</w:t>
      </w:r>
      <w:r w:rsidR="003A15ED" w:rsidRPr="007432FF">
        <w:rPr>
          <w:b/>
          <w:sz w:val="12"/>
          <w:szCs w:val="12"/>
        </w:rPr>
        <w:t xml:space="preserve"> (1,2,3,</w:t>
      </w:r>
      <w:r w:rsidR="007432FF" w:rsidRPr="007432FF">
        <w:rPr>
          <w:b/>
          <w:sz w:val="12"/>
          <w:szCs w:val="12"/>
        </w:rPr>
        <w:t xml:space="preserve">4 ou </w:t>
      </w:r>
      <w:r w:rsidR="003A15ED" w:rsidRPr="007432FF">
        <w:rPr>
          <w:b/>
          <w:sz w:val="12"/>
          <w:szCs w:val="12"/>
        </w:rPr>
        <w:t>5</w:t>
      </w:r>
      <w:r w:rsidRPr="007432FF">
        <w:rPr>
          <w:b/>
          <w:sz w:val="12"/>
          <w:szCs w:val="12"/>
        </w:rPr>
        <w:t xml:space="preserve"> ) </w:t>
      </w:r>
      <w:r w:rsidR="008A454D" w:rsidRPr="007432FF">
        <w:rPr>
          <w:b/>
          <w:sz w:val="12"/>
          <w:szCs w:val="12"/>
        </w:rPr>
        <w:t>-</w:t>
      </w:r>
      <w:r w:rsidR="003A15ED" w:rsidRPr="007432FF">
        <w:rPr>
          <w:b/>
          <w:sz w:val="12"/>
          <w:szCs w:val="12"/>
        </w:rPr>
        <w:t xml:space="preserve"> </w:t>
      </w:r>
      <w:r w:rsidRPr="007432FF">
        <w:rPr>
          <w:b/>
          <w:sz w:val="12"/>
          <w:szCs w:val="12"/>
        </w:rPr>
        <w:t>S</w:t>
      </w:r>
      <w:r w:rsidR="008A454D" w:rsidRPr="007432FF">
        <w:rPr>
          <w:b/>
          <w:sz w:val="12"/>
          <w:szCs w:val="12"/>
        </w:rPr>
        <w:t xml:space="preserve"> pour séquence (suivi de son numéro) comprenant plusieurs séances </w:t>
      </w:r>
      <w:r w:rsidRPr="007432FF">
        <w:rPr>
          <w:b/>
          <w:sz w:val="12"/>
          <w:szCs w:val="12"/>
        </w:rPr>
        <w:t>(</w:t>
      </w:r>
      <w:r w:rsidR="008A454D" w:rsidRPr="007432FF">
        <w:rPr>
          <w:b/>
          <w:sz w:val="12"/>
          <w:szCs w:val="12"/>
        </w:rPr>
        <w:t>n)</w:t>
      </w:r>
    </w:p>
    <w:p w:rsidR="00F211D0" w:rsidRDefault="00F211D0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Pr="001C668C" w:rsidRDefault="00CE58F5" w:rsidP="00D44C5B">
      <w:pPr>
        <w:rPr>
          <w:sz w:val="4"/>
          <w:szCs w:val="4"/>
        </w:rPr>
        <w:sectPr w:rsidR="00CE58F5" w:rsidRPr="001C668C" w:rsidSect="001C668C">
          <w:pgSz w:w="16838" w:h="11906" w:orient="landscape" w:code="9"/>
          <w:pgMar w:top="680" w:right="680" w:bottom="680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D46E05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besoin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S1</w:t>
            </w:r>
            <w:r w:rsidR="00D46E05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D46E05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D46E05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D46E05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A454D" w:rsidRDefault="00315612" w:rsidP="008A454D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 w:rsidR="008A454D"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8A454D" w:rsidP="008A4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3A15E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A11 : </w:t>
            </w:r>
            <w:r w:rsidRPr="001C1B34">
              <w:rPr>
                <w:b/>
                <w:color w:val="000000" w:themeColor="text1"/>
              </w:rPr>
              <w:t>Définir le besoin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A12 : </w:t>
            </w:r>
            <w:r w:rsidRPr="001C1B34">
              <w:rPr>
                <w:b/>
                <w:color w:val="000000" w:themeColor="text1"/>
              </w:rPr>
              <w:t>Définir les fonctions de service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A13 : </w:t>
            </w:r>
            <w:r w:rsidRPr="001C1B34">
              <w:rPr>
                <w:b/>
                <w:color w:val="000000" w:themeColor="text1"/>
              </w:rPr>
              <w:t>Identifier les contraintes</w:t>
            </w:r>
          </w:p>
          <w:p w:rsidR="00315612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A14 : </w:t>
            </w:r>
            <w:r w:rsidRPr="001C1B34">
              <w:rPr>
                <w:b/>
                <w:color w:val="000000" w:themeColor="text1"/>
              </w:rPr>
              <w:t>Traduire un besoin fonctionnel en problématique technique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3A15ED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B57661" w:rsidRDefault="00315612" w:rsidP="008E25E4">
            <w:pPr>
              <w:rPr>
                <w:bCs/>
                <w:color w:val="00B050"/>
              </w:rPr>
            </w:pPr>
            <w:r w:rsidRPr="00B57661">
              <w:rPr>
                <w:b/>
                <w:bCs/>
                <w:color w:val="0000FF"/>
                <w:sz w:val="22"/>
                <w:szCs w:val="22"/>
              </w:rPr>
              <w:t>Problématique posée à l’équipe :</w:t>
            </w:r>
            <w:r w:rsidRPr="00B57661">
              <w:rPr>
                <w:b/>
                <w:bCs/>
                <w:color w:val="0000FF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 une notice technique sous forme d’un document numérique qui présente l’organisation fonctionnelle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847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 xml:space="preserve">Ordinateur central associé au </w:t>
            </w:r>
            <w:r w:rsidR="003A15ED">
              <w:rPr>
                <w:bCs/>
              </w:rPr>
              <w:t>système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</w:t>
            </w:r>
            <w:r w:rsidR="003A15ED">
              <w:rPr>
                <w:bCs/>
                <w:color w:val="000000"/>
              </w:rPr>
              <w:t xml:space="preserve">urce numérique </w:t>
            </w:r>
            <w:r w:rsidRPr="00353B66">
              <w:rPr>
                <w:bCs/>
                <w:color w:val="000000"/>
              </w:rPr>
              <w:t>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</w:t>
            </w:r>
            <w:r w:rsidR="003A15ED">
              <w:rPr>
                <w:color w:val="000000"/>
              </w:rPr>
              <w:t xml:space="preserve"> </w:t>
            </w:r>
            <w:r w:rsidR="00D96882">
              <w:rPr>
                <w:color w:val="000000"/>
              </w:rPr>
              <w:t>…………..</w:t>
            </w:r>
            <w:r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 w:rsidR="003A15ED"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Mais l’essentiel du TP porte </w:t>
            </w:r>
            <w:r w:rsidR="003A15ED" w:rsidRPr="00353B66">
              <w:rPr>
                <w:color w:val="FF0000"/>
                <w:sz w:val="16"/>
                <w:szCs w:val="16"/>
              </w:rPr>
              <w:t>sur</w:t>
            </w:r>
            <w:r w:rsidR="003A15ED"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les </w:t>
            </w:r>
            <w:r w:rsidR="003A15ED"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associées </w:t>
            </w:r>
            <w:r w:rsidR="008A454D">
              <w:rPr>
                <w:color w:val="FF0000"/>
                <w:sz w:val="16"/>
                <w:szCs w:val="16"/>
              </w:rPr>
              <w:t>au</w:t>
            </w:r>
            <w:r w:rsidR="001A4E6D"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3A15ED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15612"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color w:val="00B050"/>
              </w:rPr>
              <w:t>- La qualité des documents numériques réalisés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8E25E4">
        <w:trPr>
          <w:cantSplit/>
          <w:trHeight w:val="80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 xml:space="preserve">Démarche </w:t>
            </w:r>
            <w:r w:rsidRPr="00353B66">
              <w:rPr>
                <w:rFonts w:ascii="Arial Gras" w:hAnsi="Arial Gras" w:cs="Arial Gras"/>
                <w:b/>
                <w:bCs/>
                <w:color w:val="00B050"/>
              </w:rPr>
              <w:t xml:space="preserve">(à préciser) </w:t>
            </w: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: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Capacités 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visé</w:t>
            </w: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es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Décrire le besoin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Présenter la fonction globale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Identifier les contraintes (fonctionnelles</w:t>
            </w:r>
            <w:r w:rsidRPr="00353B66">
              <w:rPr>
                <w:bCs/>
                <w:sz w:val="16"/>
                <w:szCs w:val="16"/>
              </w:rPr>
              <w:t xml:space="preserve">, </w:t>
            </w:r>
            <w:r w:rsidRPr="00423A40">
              <w:rPr>
                <w:bCs/>
                <w:sz w:val="16"/>
                <w:szCs w:val="16"/>
                <w:highlight w:val="yellow"/>
              </w:rPr>
              <w:t>sociétales, environnementales</w:t>
            </w:r>
            <w:r w:rsidRPr="00353B66">
              <w:rPr>
                <w:bCs/>
                <w:sz w:val="16"/>
                <w:szCs w:val="16"/>
              </w:rPr>
              <w:t>,…)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>- Ordonner les contraintes (critère, niveau, flexibilité)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Présenter à l’aide d’un diagramme des </w:t>
            </w:r>
            <w:proofErr w:type="spellStart"/>
            <w:r w:rsidRPr="00353B66">
              <w:rPr>
                <w:bCs/>
                <w:sz w:val="16"/>
                <w:szCs w:val="16"/>
              </w:rPr>
              <w:t>interacteurs</w:t>
            </w:r>
            <w:proofErr w:type="spellEnd"/>
            <w:r w:rsidRPr="00353B66">
              <w:rPr>
                <w:bCs/>
                <w:sz w:val="16"/>
                <w:szCs w:val="16"/>
              </w:rPr>
              <w:t xml:space="preserve">  une réponse technique à un besoin</w:t>
            </w:r>
          </w:p>
          <w:p w:rsidR="00315612" w:rsidRPr="00315612" w:rsidRDefault="00315612" w:rsidP="008E25E4">
            <w:pPr>
              <w:rPr>
                <w:bCs/>
              </w:rPr>
            </w:pPr>
            <w:r w:rsidRPr="00353B66">
              <w:rPr>
                <w:bCs/>
                <w:sz w:val="16"/>
                <w:szCs w:val="16"/>
              </w:rPr>
              <w:t>- Identifier et caractériser les fonctions de service</w:t>
            </w:r>
          </w:p>
          <w:p w:rsidR="00315612" w:rsidRPr="00315612" w:rsidRDefault="00315612" w:rsidP="008E25E4">
            <w:pPr>
              <w:rPr>
                <w:bCs/>
              </w:rPr>
            </w:pPr>
          </w:p>
          <w:p w:rsidR="00315612" w:rsidRPr="00315612" w:rsidRDefault="00315612" w:rsidP="008E25E4">
            <w:pPr>
              <w:rPr>
                <w:bCs/>
                <w:i/>
                <w:sz w:val="16"/>
                <w:szCs w:val="16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D46E05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Connaissances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 abo</w:t>
            </w:r>
            <w:r w:rsidR="003A15ED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r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dées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53B66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Besoin, finalités, contraintes, cahier des charges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Analyse fonctionnelle externe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Expression fonctionnelle du besoin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Fonctions d’usage, de service, d’estime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3A15E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structurelle</w:t>
            </w:r>
            <w:r w:rsidRPr="00B57661">
              <w:rPr>
                <w:bCs/>
                <w:color w:val="00B050"/>
              </w:rPr>
              <w:t xml:space="preserve">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49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D96882" w:rsidP="008E25E4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</w:t>
            </w:r>
            <w:r w:rsidRPr="00353B66">
              <w:rPr>
                <w:color w:val="000000"/>
              </w:rPr>
              <w:t>du</w:t>
            </w:r>
            <w:r>
              <w:rPr>
                <w:color w:val="000000"/>
              </w:rPr>
              <w:t xml:space="preserve"> ………….</w:t>
            </w:r>
            <w:r w:rsidR="00315612"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94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Définir le système et sa frontière d’étude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Analyser l’environnement d’un système, ses contraintes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Décrire le fonctionnement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des évolutions possibles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les fonctions techniques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Déterminer les constituants dédiés aux fonctions d’un système et en justifier le choix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>- Identifier les niveaux fonctionnels et organiques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Présenter les architectures fonctionnelle et organique d’un système à l’aide d’un diagramme FAST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Proposer des évolutions sous forme fonctionnelle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la matière d’œuvre et la valeur ajoutée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 xml:space="preserve">- Représenter les flux (matière, énergie, information) à l’aide d’un </w:t>
            </w:r>
            <w:proofErr w:type="spellStart"/>
            <w:r w:rsidRPr="00315612">
              <w:rPr>
                <w:bCs/>
                <w:sz w:val="16"/>
                <w:szCs w:val="16"/>
              </w:rPr>
              <w:t>actigramme</w:t>
            </w:r>
            <w:proofErr w:type="spellEnd"/>
            <w:r w:rsidRPr="00315612">
              <w:rPr>
                <w:bCs/>
                <w:sz w:val="16"/>
                <w:szCs w:val="16"/>
              </w:rPr>
              <w:t xml:space="preserve"> A-0 de la méthode SADT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315612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1561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Système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Frontière d’étude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Environnement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 xml:space="preserve">- Architectures fonctionnelle </w:t>
            </w:r>
            <w:r w:rsidRPr="00BF37FB">
              <w:rPr>
                <w:bCs/>
                <w:strike/>
                <w:color w:val="000000" w:themeColor="text1"/>
                <w:sz w:val="16"/>
                <w:szCs w:val="16"/>
                <w:highlight w:val="yellow"/>
              </w:rPr>
              <w:t xml:space="preserve">et organique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d’un système</w:t>
            </w:r>
          </w:p>
          <w:p w:rsidR="00315612" w:rsidRP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Matière d’œuvre, valeur ajoutée, flux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31561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</w:t>
            </w:r>
            <w:r>
              <w:rPr>
                <w:b/>
                <w:sz w:val="22"/>
                <w:szCs w:val="22"/>
              </w:rPr>
              <w:t>s chaines d'énergie et d'information d'un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31561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des chaînes d’énergie et d’information du système.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B07C1F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et décrire la chaîne d’énergie du système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Analyser les apports d’énergie, les transferts, le stockage, les pertes énergétiques</w:t>
            </w:r>
          </w:p>
          <w:p w:rsidR="00315612" w:rsidRPr="00BF37FB" w:rsidRDefault="00315612" w:rsidP="0031561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et décrire la chaîne d’information du système</w:t>
            </w:r>
          </w:p>
          <w:p w:rsid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et interpréter une information numérique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Chaîne d’énergie</w:t>
            </w: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Chaîne d’information</w:t>
            </w: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Système de numération, Codage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B07C1F" w:rsidRPr="00445FCB" w:rsidRDefault="00B07C1F" w:rsidP="00B07C1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</w:t>
            </w:r>
            <w:r>
              <w:rPr>
                <w:b/>
                <w:sz w:val="22"/>
                <w:szCs w:val="22"/>
              </w:rPr>
              <w:t>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 logique à événement discret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07C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S4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B07C1F" w:rsidRPr="00791CA5" w:rsidRDefault="00B07C1F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7432FF" w:rsidP="008E25E4">
            <w:r>
              <w:t xml:space="preserve">Systèmes </w:t>
            </w:r>
            <w:r w:rsidR="00B07C1F">
              <w:t>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281D2B" w:rsidP="00321FE4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</w:t>
            </w:r>
            <w:r>
              <w:rPr>
                <w:bCs/>
                <w:color w:val="00B050"/>
              </w:rPr>
              <w:t xml:space="preserve">le modèle </w:t>
            </w:r>
            <w:r w:rsidRPr="00B57661">
              <w:rPr>
                <w:bCs/>
                <w:color w:val="00B050"/>
              </w:rPr>
              <w:t xml:space="preserve">du </w:t>
            </w:r>
            <w:r>
              <w:rPr>
                <w:bCs/>
                <w:color w:val="00B050"/>
              </w:rPr>
              <w:t xml:space="preserve">système </w:t>
            </w:r>
            <w:r w:rsidRPr="00B57661">
              <w:rPr>
                <w:bCs/>
                <w:color w:val="00B050"/>
              </w:rPr>
              <w:t xml:space="preserve">et </w:t>
            </w:r>
            <w:r>
              <w:rPr>
                <w:bCs/>
                <w:color w:val="00B050"/>
              </w:rPr>
              <w:t xml:space="preserve">qui décrit son </w:t>
            </w:r>
            <w:r w:rsidR="00321FE4">
              <w:rPr>
                <w:bCs/>
                <w:color w:val="00B050"/>
              </w:rPr>
              <w:t>fonctionnement</w:t>
            </w:r>
            <w:r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B07C1F">
            <w:pPr>
              <w:rPr>
                <w:bCs/>
                <w:sz w:val="16"/>
                <w:szCs w:val="16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Décrire et analyser le comportement d’un système</w:t>
            </w:r>
            <w:r w:rsidRPr="00B07C1F">
              <w:rPr>
                <w:bCs/>
                <w:sz w:val="16"/>
                <w:szCs w:val="16"/>
              </w:rPr>
              <w:t xml:space="preserve"> </w:t>
            </w:r>
          </w:p>
          <w:p w:rsidR="00B07C1F" w:rsidRPr="00315612" w:rsidRDefault="00B07C1F" w:rsidP="00B07C1F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Systèmes logiques à événements discrets. Langage de description : graphe d’états,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  <w:r w:rsidRPr="00B07C1F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B07C1F" w:rsidRPr="00353B66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C1F" w:rsidRDefault="00B07C1F" w:rsidP="00B07C1F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B954A6">
              <w:rPr>
                <w:color w:val="0070C0"/>
              </w:rPr>
              <w:t>3</w:t>
            </w:r>
            <w:r w:rsidRPr="007209B9">
              <w:t xml:space="preserve"> : </w:t>
            </w:r>
            <w:r>
              <w:t xml:space="preserve">Analyser </w:t>
            </w:r>
            <w:r w:rsidR="00B954A6">
              <w:t>des constituants d'un système réel d'un point de vue structurel et comportemental</w:t>
            </w:r>
          </w:p>
          <w:p w:rsidR="00B07C1F" w:rsidRPr="00445FCB" w:rsidRDefault="00B07C1F" w:rsidP="008B00C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B954A6">
              <w:rPr>
                <w:b/>
                <w:color w:val="0070C0"/>
                <w:sz w:val="22"/>
                <w:szCs w:val="22"/>
              </w:rPr>
              <w:t>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8B00CD">
              <w:rPr>
                <w:b/>
                <w:sz w:val="22"/>
                <w:szCs w:val="22"/>
              </w:rPr>
              <w:t>A</w:t>
            </w:r>
            <w:r w:rsidR="008E25E4">
              <w:rPr>
                <w:b/>
                <w:sz w:val="22"/>
                <w:szCs w:val="22"/>
              </w:rPr>
              <w:t xml:space="preserve">nalyser </w:t>
            </w:r>
            <w:r w:rsidR="008B00CD">
              <w:rPr>
                <w:b/>
                <w:sz w:val="22"/>
                <w:szCs w:val="22"/>
              </w:rPr>
              <w:t>les solutions de</w:t>
            </w:r>
            <w:r w:rsidR="00C84F2F">
              <w:rPr>
                <w:b/>
                <w:sz w:val="22"/>
                <w:szCs w:val="22"/>
              </w:rPr>
              <w:t xml:space="preserve"> la chaine </w:t>
            </w:r>
            <w:r w:rsidR="008B00CD">
              <w:rPr>
                <w:b/>
                <w:sz w:val="22"/>
                <w:szCs w:val="22"/>
              </w:rPr>
              <w:t>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954A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E25E4" w:rsidRDefault="008E25E4" w:rsidP="008E25E4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B07C1F" w:rsidRPr="00791CA5" w:rsidRDefault="008E25E4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DA3AA0" w:rsidP="008E25E4">
            <w:r>
              <w:t>Système</w:t>
            </w:r>
            <w:r w:rsidR="00B07C1F">
              <w:t xml:space="preserve"> 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Réaliser’ un</w:t>
            </w:r>
            <w:r w:rsidR="00281D2B" w:rsidRPr="00B57661">
              <w:rPr>
                <w:bCs/>
                <w:color w:val="00B050"/>
              </w:rPr>
              <w:t xml:space="preserve"> document numérique qui présente </w:t>
            </w:r>
            <w:r w:rsidR="00281D2B">
              <w:rPr>
                <w:bCs/>
                <w:color w:val="00B050"/>
              </w:rPr>
              <w:t>le modèle</w:t>
            </w:r>
            <w:r>
              <w:rPr>
                <w:bCs/>
                <w:color w:val="00B050"/>
              </w:rPr>
              <w:t xml:space="preserve"> organique</w:t>
            </w:r>
            <w:r w:rsidR="00281D2B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 la chaîne d’énergie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21FE4">
              <w:rPr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4F2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="008E25E4" w:rsidRPr="00BF37FB">
              <w:rPr>
                <w:bCs/>
                <w:sz w:val="16"/>
                <w:szCs w:val="16"/>
                <w:highlight w:val="green"/>
              </w:rPr>
              <w:t>Identifier les comp</w:t>
            </w:r>
            <w:r w:rsidR="00C84F2F" w:rsidRPr="00BF37FB">
              <w:rPr>
                <w:bCs/>
                <w:sz w:val="16"/>
                <w:szCs w:val="16"/>
                <w:highlight w:val="green"/>
              </w:rPr>
              <w:t xml:space="preserve">osants réalisant les fonctions </w:t>
            </w:r>
            <w:r w:rsidR="008B00CD" w:rsidRPr="00BF37FB">
              <w:rPr>
                <w:bCs/>
                <w:sz w:val="16"/>
                <w:szCs w:val="16"/>
                <w:highlight w:val="green"/>
              </w:rPr>
              <w:t>Alimenter, Distribuer, Convertir, Transmettre</w:t>
            </w:r>
          </w:p>
          <w:p w:rsidR="00B07C1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</w:p>
          <w:p w:rsidR="00321FE4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Déterminer les constituants dédiés aux fonctions d’un système 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niveaux organiques d’un système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Présenter les architectures organiques d’un système à l’aide d’un diagramme FAST</w:t>
            </w:r>
          </w:p>
          <w:p w:rsidR="00C84F2F" w:rsidRPr="00B07C1F" w:rsidRDefault="00C84F2F" w:rsidP="00C84F2F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Relier le coût d’une solution technique au besoin exprimé</w:t>
            </w:r>
          </w:p>
          <w:p w:rsidR="00B07C1F" w:rsidRPr="00315612" w:rsidRDefault="00B07C1F" w:rsidP="008E25E4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Composants réalisan</w:t>
            </w:r>
            <w:r w:rsidR="008B00CD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t les fonctions de la chaîne d’énergie</w:t>
            </w:r>
          </w:p>
          <w:p w:rsidR="00C84F2F" w:rsidRPr="00C84F2F" w:rsidRDefault="00C84F2F" w:rsidP="00C84F2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84F2F" w:rsidRPr="00353B66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00CD" w:rsidRDefault="008B00CD" w:rsidP="008B00CD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321F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proofErr w:type="gramEnd"/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les solutions de la chaine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B00CD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8A454D" w:rsidP="00F92F80">
            <w:r>
              <w:t xml:space="preserve">Système </w:t>
            </w:r>
            <w:r w:rsidR="008B00CD">
              <w:t>installé en Ilot</w:t>
            </w:r>
            <w:r w:rsidR="00493F92">
              <w:t xml:space="preserve"> </w:t>
            </w:r>
            <w:r w:rsidR="008B00CD">
              <w:t>connecté à 1 ordinateur central  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B00FB7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>le modèle organique de la chaîne d’information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les composants réalisant les fonctions Acquérir, Traiter, Communiquer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</w:p>
          <w:p w:rsidR="00321FE4" w:rsidRPr="00BF37FB" w:rsidRDefault="008B00CD" w:rsidP="00F92F80">
            <w:pPr>
              <w:rPr>
                <w:bCs/>
                <w:strike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Déterminer les constituants dédiés aux fonctions d’un système 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niveaux organiques d’un système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Présenter les architectures organiques d’un système à l’aide d’un diagramme FAST</w:t>
            </w:r>
          </w:p>
          <w:p w:rsidR="008B00CD" w:rsidRPr="00B07C1F" w:rsidRDefault="008B00CD" w:rsidP="00F92F80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Relier le coût d’une solution technique au besoin exprimé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attendues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Composants réalisant les fonctions de la chaîne d’information</w:t>
            </w: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493F92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8B00CD" w:rsidRDefault="008B00CD" w:rsidP="008B00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D9688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D96882">
              <w:rPr>
                <w:b/>
                <w:sz w:val="22"/>
                <w:szCs w:val="22"/>
              </w:rPr>
              <w:t xml:space="preserve">Identifier les matériaux et évaluer </w:t>
            </w:r>
            <w:r w:rsidR="009E6FA7">
              <w:rPr>
                <w:b/>
                <w:sz w:val="22"/>
                <w:szCs w:val="22"/>
              </w:rPr>
              <w:t xml:space="preserve">l'impact environnemental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F92F80">
              <w:rPr>
                <w:b/>
                <w:color w:val="000000" w:themeColor="text1"/>
              </w:rPr>
              <w:t xml:space="preserve">A21 : Identifier et Ordonner les fonctions techniques </w:t>
            </w:r>
            <w:r w:rsidR="009E6FA7">
              <w:rPr>
                <w:b/>
                <w:color w:val="000000" w:themeColor="text1"/>
              </w:rPr>
              <w:t>qui réalisent les fonctions de services et respectent les contraintes.</w:t>
            </w:r>
          </w:p>
          <w:p w:rsidR="009E6FA7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</w:t>
            </w:r>
            <w:r w:rsidR="008B00CD" w:rsidRPr="00704488">
              <w:rPr>
                <w:b/>
                <w:color w:val="000000" w:themeColor="text1"/>
              </w:rPr>
              <w:t xml:space="preserve"> : Identifi</w:t>
            </w:r>
            <w:r w:rsidR="008B00CD">
              <w:rPr>
                <w:b/>
                <w:color w:val="000000" w:themeColor="text1"/>
              </w:rPr>
              <w:t xml:space="preserve">er </w:t>
            </w:r>
            <w:r>
              <w:rPr>
                <w:b/>
                <w:color w:val="000000" w:themeColor="text1"/>
              </w:rPr>
              <w:t>les éléments transformés et les flux</w:t>
            </w:r>
          </w:p>
          <w:p w:rsidR="008B00CD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A25 : Identifier les matériaux des constituants et leurs propriétés en relation avec les fonctions et les contraintes.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DA3AA0" w:rsidP="00F92F80">
            <w:r>
              <w:t>Système</w:t>
            </w:r>
            <w:r w:rsidR="008B00CD">
              <w:t xml:space="preserve"> installé en Ilot</w:t>
            </w:r>
            <w:r w:rsidR="00493F92">
              <w:t xml:space="preserve"> </w:t>
            </w:r>
            <w:r w:rsidR="008B00CD">
              <w:t>c</w:t>
            </w:r>
            <w:r w:rsidR="00F92F80">
              <w:t xml:space="preserve">onnecté à 1 ordinateur central </w:t>
            </w:r>
            <w:r w:rsidR="008B00CD">
              <w:t>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0E5097" w:rsidRDefault="00B00FB7" w:rsidP="005A0CA3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 xml:space="preserve">la nomenclature simplifiée des parties mécaniques du produit  accompagné d’une fiche </w:t>
            </w:r>
            <w:r w:rsidR="005A0CA3">
              <w:rPr>
                <w:bCs/>
                <w:color w:val="00B050"/>
              </w:rPr>
              <w:t>présentant</w:t>
            </w:r>
            <w:r>
              <w:rPr>
                <w:bCs/>
                <w:color w:val="00B050"/>
              </w:rPr>
              <w:t xml:space="preserve"> l’impact environnemental des choix </w:t>
            </w:r>
            <w:r w:rsidR="005A0CA3">
              <w:rPr>
                <w:bCs/>
                <w:color w:val="00B050"/>
              </w:rPr>
              <w:t>retenus afin de promouvoir le produit.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DA3AA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  <w:r w:rsidRPr="009E6FA7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Évaluer l’impact environnemental (matériaux, énergie, nuisances)</w:t>
            </w:r>
          </w:p>
          <w:p w:rsidR="009E6FA7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BF37FB" w:rsidRDefault="009E6FA7" w:rsidP="009E6FA7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la famille d’un matériau</w:t>
            </w:r>
          </w:p>
          <w:p w:rsidR="009E6FA7" w:rsidRPr="009E6FA7" w:rsidRDefault="009E6FA7" w:rsidP="009E6FA7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relation les propriétés du matériau avec les performances du système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9E6FA7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Impact environnemental</w:t>
            </w:r>
          </w:p>
          <w:p w:rsidR="009E6FA7" w:rsidRPr="00BF37FB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Matériaux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Pr="006C5E4B" w:rsidRDefault="009E6FA7" w:rsidP="006C5E4B">
      <w:pPr>
        <w:suppressAutoHyphens w:val="0"/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9E6FA7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lastRenderedPageBreak/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9E6FA7" w:rsidRPr="00EC41DE" w:rsidRDefault="009E6FA7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9E6FA7" w:rsidRDefault="009E6FA7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9E6FA7" w:rsidRPr="007209B9" w:rsidRDefault="009E6FA7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9E6FA7" w:rsidRPr="00445FCB" w:rsidRDefault="009E6FA7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 w:rsidR="003570A0">
              <w:rPr>
                <w:b/>
                <w:sz w:val="22"/>
                <w:szCs w:val="22"/>
              </w:rPr>
              <w:t xml:space="preserve">tiliser un modèle de connaissance </w:t>
            </w:r>
            <w:r w:rsidR="00746F41">
              <w:rPr>
                <w:b/>
                <w:sz w:val="22"/>
                <w:szCs w:val="22"/>
              </w:rPr>
              <w:t xml:space="preserve">relatif aux </w:t>
            </w:r>
            <w:r w:rsidR="003570A0">
              <w:rPr>
                <w:b/>
                <w:sz w:val="22"/>
                <w:szCs w:val="22"/>
              </w:rPr>
              <w:t>matériaux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9E6FA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9E6FA7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9E6FA7" w:rsidRPr="00EC41DE" w:rsidRDefault="009E6FA7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9E6FA7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9E6FA7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9E6FA7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9E6FA7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1C1B34" w:rsidRDefault="009E6FA7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B11 : D</w:t>
            </w:r>
            <w:r w:rsidR="005D28D8" w:rsidRPr="005D28D8">
              <w:rPr>
                <w:b/>
                <w:color w:val="000000" w:themeColor="text1"/>
              </w:rPr>
              <w:t>éfinir, justifier la frontière de tout ou partie d’un système et répertorier les interactions ;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B12 : C</w:t>
            </w:r>
            <w:r w:rsidR="005D28D8" w:rsidRPr="005D28D8">
              <w:rPr>
                <w:b/>
                <w:color w:val="000000" w:themeColor="text1"/>
              </w:rPr>
              <w:t>hoisir les grandeurs et les paramètres influents en vue de les modéliser.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B21</w:t>
            </w:r>
            <w:r>
              <w:rPr>
                <w:b/>
                <w:color w:val="000000" w:themeColor="text1"/>
              </w:rPr>
              <w:t xml:space="preserve"> : </w:t>
            </w:r>
            <w:r w:rsidR="005D28D8">
              <w:rPr>
                <w:b/>
                <w:color w:val="000000" w:themeColor="text1"/>
              </w:rPr>
              <w:t>A</w:t>
            </w:r>
            <w:r w:rsidR="005D28D8" w:rsidRPr="005D28D8">
              <w:rPr>
                <w:b/>
                <w:color w:val="000000" w:themeColor="text1"/>
              </w:rPr>
              <w:t>ssocier un modèle à un système ou à son comportement ;</w:t>
            </w:r>
          </w:p>
          <w:p w:rsidR="005D28D8" w:rsidRDefault="005D28D8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 ;</w:t>
            </w:r>
          </w:p>
          <w:p w:rsidR="009E6FA7" w:rsidRDefault="009E6FA7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5D28D8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E06BD">
              <w:rPr>
                <w:b/>
                <w:bCs/>
              </w:rPr>
              <w:t xml:space="preserve"> : </w:t>
            </w:r>
            <w:r w:rsidR="005D28D8">
              <w:rPr>
                <w:b/>
                <w:bCs/>
              </w:rPr>
              <w:t>Rechercher des informations</w:t>
            </w:r>
          </w:p>
          <w:p w:rsidR="005D28D8" w:rsidRPr="00791CA5" w:rsidRDefault="005D28D8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Pr="00BE7FC2" w:rsidRDefault="00DA3AA0" w:rsidP="000E7F4A">
            <w:r>
              <w:t>Système</w:t>
            </w:r>
            <w:r w:rsidR="009E6FA7">
              <w:t xml:space="preserve"> installé en Ilot</w:t>
            </w:r>
            <w:r w:rsidR="00493F92">
              <w:t xml:space="preserve"> </w:t>
            </w:r>
            <w:r w:rsidR="009E6FA7">
              <w:t>connecté à 1 ordinateur central communicant avec les ordinateurs de l’ilot.</w:t>
            </w:r>
          </w:p>
          <w:p w:rsidR="009E6FA7" w:rsidRPr="0080379B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6FA7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9E6FA7" w:rsidRPr="00D57647" w:rsidRDefault="00D57647" w:rsidP="00D57647">
            <w:pPr>
              <w:pStyle w:val="Default"/>
              <w:rPr>
                <w:color w:val="00B050"/>
                <w:sz w:val="19"/>
                <w:szCs w:val="19"/>
              </w:rPr>
            </w:pPr>
            <w:r>
              <w:rPr>
                <w:color w:val="00B050"/>
                <w:sz w:val="19"/>
                <w:szCs w:val="19"/>
              </w:rPr>
              <w:t xml:space="preserve">Mettre en valeur </w:t>
            </w:r>
            <w:r w:rsidRPr="00D57647">
              <w:rPr>
                <w:color w:val="00B050"/>
                <w:sz w:val="19"/>
                <w:szCs w:val="19"/>
              </w:rPr>
              <w:t xml:space="preserve">les propriétés des matériaux des composants qui influent sur les performances du système </w:t>
            </w:r>
            <w:r>
              <w:rPr>
                <w:color w:val="00B050"/>
                <w:sz w:val="19"/>
                <w:szCs w:val="19"/>
              </w:rPr>
              <w:t>(volume et masse)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9E6FA7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9E6FA7" w:rsidRPr="00353B66" w:rsidRDefault="009E6FA7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9E6FA7" w:rsidRPr="0076177F" w:rsidRDefault="001A4E6D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9E6FA7" w:rsidRPr="0091422F" w:rsidRDefault="009E6FA7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Pr="0091422F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9E6FA7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E5097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9E6FA7" w:rsidRPr="00CE06BD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9E6FA7" w:rsidRPr="0091422F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9E6FA7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3570A0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Qualifier la nature des matières, quantifier les volumes et les masses </w:t>
            </w:r>
          </w:p>
          <w:p w:rsidR="003570A0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3570A0" w:rsidRDefault="009E6FA7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sz w:val="16"/>
                <w:szCs w:val="16"/>
                <w:highlight w:val="green"/>
              </w:rPr>
              <w:t>Choisir ou justifier un modèle comportemental de matériau</w:t>
            </w:r>
          </w:p>
          <w:p w:rsidR="009E6FA7" w:rsidRDefault="009E6FA7" w:rsidP="000E7F4A">
            <w:pPr>
              <w:rPr>
                <w:bCs/>
                <w:sz w:val="16"/>
                <w:szCs w:val="16"/>
              </w:rPr>
            </w:pPr>
          </w:p>
          <w:p w:rsidR="005D28D8" w:rsidRPr="003570A0" w:rsidRDefault="005D28D8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Default="00F8269C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Default="00D96882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Pr="00F8269C" w:rsidRDefault="00D96882" w:rsidP="00F8269C">
            <w:pPr>
              <w:rPr>
                <w:bCs/>
                <w:sz w:val="14"/>
                <w:szCs w:val="14"/>
              </w:rPr>
            </w:pPr>
          </w:p>
          <w:p w:rsidR="009E6FA7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96882">
              <w:rPr>
                <w:bCs/>
                <w:i/>
                <w:sz w:val="16"/>
                <w:szCs w:val="16"/>
              </w:rPr>
              <w:t>les capacités des compétences "communiquer" n'ont pas été report</w:t>
            </w:r>
            <w:r w:rsidR="0021036F" w:rsidRPr="00D96882">
              <w:rPr>
                <w:bCs/>
                <w:i/>
                <w:sz w:val="16"/>
                <w:szCs w:val="16"/>
              </w:rPr>
              <w:t>es</w:t>
            </w:r>
            <w:r w:rsidRPr="00D9688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9E6FA7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64358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Flux de matière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Modèle de matériau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9E6FA7" w:rsidRPr="00353B66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Pr="00F8269C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connaissances liées aux compétences "communiquer" n'ont pas été </w:t>
            </w:r>
            <w:r w:rsidR="00493F92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Default="009E6FA7" w:rsidP="009E6FA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Pr="00F8269C" w:rsidRDefault="003570A0" w:rsidP="003570A0">
      <w:pPr>
        <w:rPr>
          <w:sz w:val="10"/>
          <w:szCs w:val="1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570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570A0" w:rsidRPr="00EC41DE" w:rsidRDefault="003570A0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570A0" w:rsidRDefault="003570A0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570A0" w:rsidRPr="007209B9" w:rsidRDefault="003570A0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3570A0" w:rsidRPr="00445FCB" w:rsidRDefault="003570A0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tiliser un modèle </w:t>
            </w:r>
            <w:r w:rsidR="00746F41">
              <w:rPr>
                <w:b/>
                <w:sz w:val="22"/>
                <w:szCs w:val="22"/>
              </w:rPr>
              <w:t>de connaissance relatif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à la</w:t>
            </w:r>
            <w:r>
              <w:rPr>
                <w:b/>
                <w:sz w:val="22"/>
                <w:szCs w:val="22"/>
              </w:rPr>
              <w:t xml:space="preserve"> chaîne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3570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570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570A0" w:rsidRPr="00EC41DE" w:rsidRDefault="003570A0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570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570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570A0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570A0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1C1B34" w:rsidRDefault="003570A0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>B11 : D</w:t>
            </w:r>
            <w:r w:rsidRPr="005D28D8">
              <w:rPr>
                <w:b/>
                <w:color w:val="000000" w:themeColor="text1"/>
              </w:rPr>
              <w:t>éfinir, justifier la frontière de tout ou partie d’un système e</w:t>
            </w:r>
            <w:r w:rsidR="00C42E1B">
              <w:rPr>
                <w:b/>
                <w:color w:val="000000" w:themeColor="text1"/>
              </w:rPr>
              <w:t>t répertorier les interactions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</w:t>
            </w:r>
            <w:r w:rsidRPr="005D28D8">
              <w:rPr>
                <w:b/>
                <w:color w:val="000000" w:themeColor="text1"/>
              </w:rPr>
              <w:t>hoisir les grandeurs et les paramètres influents en vue d</w:t>
            </w:r>
            <w:r w:rsidR="00C42E1B">
              <w:rPr>
                <w:b/>
                <w:color w:val="000000" w:themeColor="text1"/>
              </w:rPr>
              <w:t>e les modéliser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 w:rsidR="00C42E1B">
              <w:rPr>
                <w:b/>
                <w:color w:val="000000" w:themeColor="text1"/>
              </w:rPr>
              <w:t xml:space="preserve"> système ou à son comportement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</w:t>
            </w:r>
            <w:r w:rsidR="00C42E1B">
              <w:rPr>
                <w:b/>
                <w:color w:val="000000" w:themeColor="text1"/>
              </w:rPr>
              <w:t>e validité du système envisagé</w:t>
            </w:r>
          </w:p>
          <w:p w:rsidR="003570A0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3570A0" w:rsidRPr="00791CA5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Pr="00BE7FC2" w:rsidRDefault="00493F92" w:rsidP="000E7F4A">
            <w:r>
              <w:t xml:space="preserve">Système </w:t>
            </w:r>
            <w:r w:rsidR="003570A0">
              <w:t>installé en Ilot</w:t>
            </w:r>
            <w:r>
              <w:t xml:space="preserve"> </w:t>
            </w:r>
            <w:r w:rsidR="003570A0">
              <w:t>connecté à 1 ordinateur central communicant avec les ordinateurs de l’ilot.</w:t>
            </w:r>
          </w:p>
          <w:p w:rsidR="003570A0" w:rsidRPr="0080379B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570A0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570A0" w:rsidRPr="00F969C4" w:rsidRDefault="00D57647" w:rsidP="000E7F4A">
            <w:pPr>
              <w:rPr>
                <w:bCs/>
                <w:color w:val="00B050"/>
              </w:rPr>
            </w:pPr>
            <w:r w:rsidRPr="006652A3">
              <w:rPr>
                <w:bCs/>
                <w:color w:val="00B050"/>
              </w:rPr>
              <w:t xml:space="preserve">Présenter </w:t>
            </w:r>
            <w:r w:rsidR="006652A3" w:rsidRPr="006652A3">
              <w:rPr>
                <w:bCs/>
                <w:color w:val="00B050"/>
              </w:rPr>
              <w:t>un modèle associé à la source d’énergie</w:t>
            </w:r>
            <w:r w:rsidR="006652A3">
              <w:rPr>
                <w:bCs/>
                <w:color w:val="00B050"/>
              </w:rPr>
              <w:t xml:space="preserve"> et les grandeurs  physiques associées.</w:t>
            </w:r>
            <w:r w:rsidR="00B64CC7">
              <w:rPr>
                <w:bCs/>
                <w:color w:val="00B050"/>
              </w:rPr>
              <w:t xml:space="preserve"> Proposer l’optimisation de la consommation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570A0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570A0" w:rsidRPr="00353B66" w:rsidRDefault="003570A0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570A0" w:rsidRPr="0091422F" w:rsidRDefault="003570A0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Pr="0091422F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570A0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E5097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570A0" w:rsidRPr="00CE06BD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570A0" w:rsidRPr="0091422F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570A0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 xml:space="preserve">- Isoler un système et justifier l’isolement </w:t>
            </w: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>- Identifier les grandeurs traversant la frontière d’étude</w:t>
            </w:r>
          </w:p>
          <w:p w:rsidR="003570A0" w:rsidRDefault="003570A0" w:rsidP="000E7F4A">
            <w:pPr>
              <w:rPr>
                <w:bCs/>
                <w:sz w:val="16"/>
                <w:szCs w:val="16"/>
              </w:rPr>
            </w:pPr>
          </w:p>
          <w:p w:rsidR="003570A0" w:rsidRPr="00C42E1B" w:rsidRDefault="00C42E1B" w:rsidP="000E7F4A">
            <w:pPr>
              <w:rPr>
                <w:bCs/>
                <w:sz w:val="16"/>
                <w:szCs w:val="16"/>
              </w:rPr>
            </w:pPr>
            <w:r w:rsidRPr="00C42E1B">
              <w:rPr>
                <w:bCs/>
                <w:sz w:val="16"/>
                <w:szCs w:val="16"/>
              </w:rPr>
              <w:t>- Associer un modèle à une source d’énergie</w:t>
            </w:r>
          </w:p>
          <w:p w:rsidR="00C42E1B" w:rsidRDefault="00C42E1B" w:rsidP="000E7F4A">
            <w:pPr>
              <w:rPr>
                <w:bCs/>
                <w:sz w:val="16"/>
                <w:szCs w:val="16"/>
              </w:rPr>
            </w:pPr>
          </w:p>
          <w:p w:rsidR="003570A0" w:rsidRPr="003570A0" w:rsidRDefault="003570A0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Pr="00F8269C" w:rsidRDefault="00F8269C" w:rsidP="00F8269C">
            <w:pPr>
              <w:rPr>
                <w:bCs/>
                <w:sz w:val="14"/>
                <w:szCs w:val="14"/>
              </w:rPr>
            </w:pPr>
          </w:p>
          <w:p w:rsidR="003570A0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capacités des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570A0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64358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570A0" w:rsidRP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>- F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rontière de l'étude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Chaine d'énergie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3570A0" w:rsidRPr="00353B66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Pr="00D5764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D57647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570A0" w:rsidRDefault="003570A0" w:rsidP="003570A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2E1B" w:rsidRDefault="00C42E1B" w:rsidP="00C42E1B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42E1B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42E1B" w:rsidRPr="00EC41DE" w:rsidRDefault="00C42E1B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42E1B" w:rsidRDefault="00C42E1B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42E1B" w:rsidRPr="007209B9" w:rsidRDefault="00C42E1B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C42E1B" w:rsidRPr="00445FCB" w:rsidRDefault="00C42E1B" w:rsidP="00F8269C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F8269C">
              <w:rPr>
                <w:b/>
                <w:color w:val="0070C0"/>
                <w:sz w:val="22"/>
                <w:szCs w:val="22"/>
              </w:rPr>
              <w:t>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 w:rsidR="00F8269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truire </w:t>
            </w:r>
            <w:r w:rsidR="00F8269C">
              <w:rPr>
                <w:b/>
                <w:sz w:val="22"/>
                <w:szCs w:val="22"/>
              </w:rPr>
              <w:t xml:space="preserve">et valider </w:t>
            </w:r>
            <w:r>
              <w:rPr>
                <w:b/>
                <w:sz w:val="22"/>
                <w:szCs w:val="22"/>
              </w:rPr>
              <w:t>un modèle de connaissance cinématique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C42E1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42E1B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42E1B" w:rsidRPr="00EC41DE" w:rsidRDefault="00C42E1B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C42E1B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42E1B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42E1B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42E1B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1C1B34" w:rsidRDefault="00C42E1B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F8269C" w:rsidRDefault="00F8269C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C42E1B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42E1B" w:rsidRPr="00791CA5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Pr="00BE7FC2" w:rsidRDefault="00C42E1B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C42E1B" w:rsidRPr="0080379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42E1B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42E1B" w:rsidRPr="004473E2" w:rsidRDefault="006652A3" w:rsidP="00B64CC7">
            <w:pPr>
              <w:rPr>
                <w:bCs/>
                <w:color w:val="00B050"/>
                <w:sz w:val="20"/>
                <w:szCs w:val="20"/>
              </w:rPr>
            </w:pPr>
            <w:r w:rsidRPr="004473E2">
              <w:rPr>
                <w:bCs/>
                <w:color w:val="00B050"/>
                <w:sz w:val="20"/>
                <w:szCs w:val="20"/>
              </w:rPr>
              <w:t xml:space="preserve">Présenter le modèle cinématique de tout ou partie du </w:t>
            </w:r>
            <w:r w:rsidR="00E31025" w:rsidRPr="004473E2">
              <w:rPr>
                <w:bCs/>
                <w:color w:val="00B050"/>
                <w:sz w:val="20"/>
                <w:szCs w:val="20"/>
              </w:rPr>
              <w:t>système, simuler</w:t>
            </w:r>
            <w:r w:rsidR="001A1804">
              <w:rPr>
                <w:bCs/>
                <w:color w:val="00B050"/>
                <w:sz w:val="20"/>
                <w:szCs w:val="20"/>
              </w:rPr>
              <w:t xml:space="preserve"> et </w:t>
            </w:r>
            <w:r w:rsidRPr="004473E2">
              <w:rPr>
                <w:bCs/>
                <w:color w:val="00B050"/>
                <w:sz w:val="20"/>
                <w:szCs w:val="20"/>
              </w:rPr>
              <w:t xml:space="preserve">expliquer  </w:t>
            </w:r>
            <w:r w:rsidR="004473E2">
              <w:rPr>
                <w:bCs/>
                <w:color w:val="00B050"/>
                <w:sz w:val="20"/>
                <w:szCs w:val="20"/>
              </w:rPr>
              <w:t xml:space="preserve">son </w:t>
            </w:r>
            <w:r w:rsidR="00B64CC7">
              <w:rPr>
                <w:bCs/>
                <w:color w:val="00B050"/>
                <w:sz w:val="20"/>
                <w:szCs w:val="20"/>
              </w:rPr>
              <w:t>comportement</w:t>
            </w:r>
            <w:r w:rsidR="004473E2" w:rsidRPr="004473E2">
              <w:rPr>
                <w:bCs/>
                <w:color w:val="00B050"/>
                <w:sz w:val="20"/>
                <w:szCs w:val="2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42E1B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42E1B" w:rsidRPr="00353B66" w:rsidRDefault="00C42E1B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42E1B" w:rsidRPr="00353B66" w:rsidRDefault="00C42E1B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76177F" w:rsidRPr="00353B66" w:rsidRDefault="0076177F" w:rsidP="0076177F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42E1B" w:rsidRPr="0091422F" w:rsidRDefault="00C42E1B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Pr="0091422F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42E1B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E5097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42E1B" w:rsidRPr="00CE06BD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42E1B" w:rsidRPr="0091422F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42E1B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Isoler un système et justifier l’isolement </w:t>
            </w: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modèle et le représenter à l’aide de schémas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Préciser les paramètres géométriques 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Établir la réciprocité mouvement relatif/actions mécaniques associées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graphe de liaisons (avec ou sans les efforts)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3570A0" w:rsidRDefault="00C42E1B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C42E1B" w:rsidRPr="005D28D8" w:rsidRDefault="00C42E1B" w:rsidP="000E7F4A">
            <w:pPr>
              <w:rPr>
                <w:bCs/>
                <w:sz w:val="14"/>
                <w:szCs w:val="14"/>
              </w:rPr>
            </w:pPr>
            <w:r w:rsidRPr="005D28D8">
              <w:rPr>
                <w:bCs/>
                <w:i/>
                <w:sz w:val="14"/>
                <w:szCs w:val="14"/>
              </w:rPr>
              <w:t>.</w:t>
            </w:r>
          </w:p>
          <w:p w:rsidR="00C42E1B" w:rsidRPr="00F8269C" w:rsidRDefault="0035004A" w:rsidP="000E7F4A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C42E1B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D57647">
              <w:rPr>
                <w:bCs/>
                <w:i/>
                <w:sz w:val="16"/>
                <w:szCs w:val="16"/>
              </w:rPr>
              <w:t>les capacités des compétences "communiquer" n'ont pas été reportées mais doivent être prise en compte)</w:t>
            </w:r>
          </w:p>
        </w:tc>
      </w:tr>
      <w:tr w:rsidR="00C42E1B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64358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Frontière d'étude</w:t>
            </w: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Graphe de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C42E1B" w:rsidRPr="00353B66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42E1B" w:rsidRPr="00F8269C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6652A3">
              <w:rPr>
                <w:bCs/>
                <w:i/>
                <w:sz w:val="16"/>
                <w:szCs w:val="16"/>
              </w:rPr>
              <w:t>les connaissances liées aux compétences "communiquer" n'ont pas été reporté</w:t>
            </w:r>
            <w:r w:rsidR="006652A3">
              <w:rPr>
                <w:bCs/>
                <w:i/>
                <w:sz w:val="16"/>
                <w:szCs w:val="16"/>
              </w:rPr>
              <w:t xml:space="preserve">es </w:t>
            </w:r>
            <w:r w:rsidRPr="006652A3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42E1B" w:rsidRDefault="00C42E1B" w:rsidP="00C42E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Default="003570A0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E7F4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E7F4A" w:rsidRPr="00EC41DE" w:rsidRDefault="000E7F4A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E7F4A" w:rsidRDefault="000E7F4A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E7F4A" w:rsidRPr="007209B9" w:rsidRDefault="000E7F4A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0E7F4A" w:rsidRPr="00445FCB" w:rsidRDefault="000E7F4A" w:rsidP="004473E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Choisir, simuler</w:t>
            </w:r>
            <w:r>
              <w:rPr>
                <w:b/>
                <w:sz w:val="22"/>
                <w:szCs w:val="22"/>
              </w:rPr>
              <w:t xml:space="preserve"> et </w:t>
            </w:r>
            <w:r w:rsidR="004473E2">
              <w:rPr>
                <w:b/>
                <w:sz w:val="22"/>
                <w:szCs w:val="22"/>
              </w:rPr>
              <w:t>justifier</w:t>
            </w:r>
            <w:r>
              <w:rPr>
                <w:b/>
                <w:sz w:val="22"/>
                <w:szCs w:val="22"/>
              </w:rPr>
              <w:t xml:space="preserve"> un</w:t>
            </w:r>
            <w:r w:rsidR="004473E2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modélisation plane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</w:t>
            </w:r>
            <w:r w:rsidR="00AB264C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E7F4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E7F4A" w:rsidRPr="00EC41DE" w:rsidRDefault="000E7F4A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0E7F4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E7F4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E7F4A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E7F4A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1C1B34" w:rsidRDefault="000E7F4A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d'un modèle fourni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0E7F4A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0E7F4A" w:rsidRPr="00791CA5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Pr="00BE7FC2" w:rsidRDefault="000E7F4A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0E7F4A" w:rsidRPr="0080379B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E7F4A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E7F4A" w:rsidRPr="004473E2" w:rsidRDefault="004473E2" w:rsidP="000E7F4A">
            <w:pPr>
              <w:rPr>
                <w:bCs/>
                <w:color w:val="00B050"/>
              </w:rPr>
            </w:pPr>
            <w:r w:rsidRPr="004473E2">
              <w:rPr>
                <w:bCs/>
                <w:color w:val="00B050"/>
              </w:rPr>
              <w:t xml:space="preserve">Réaliser la modélisation plane de tout ou partie d’un système en vue de </w:t>
            </w:r>
            <w:r>
              <w:rPr>
                <w:bCs/>
                <w:color w:val="00B050"/>
              </w:rPr>
              <w:t xml:space="preserve">simuler et </w:t>
            </w:r>
            <w:r w:rsidRPr="004473E2">
              <w:rPr>
                <w:bCs/>
                <w:color w:val="00B050"/>
              </w:rPr>
              <w:t>décrire son fonctionnement.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E7F4A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E7F4A" w:rsidRPr="00353B66" w:rsidRDefault="000E7F4A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E7F4A" w:rsidRPr="00353B66" w:rsidRDefault="000E7F4A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E7F4A" w:rsidRPr="0091422F" w:rsidRDefault="000E7F4A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Pr="0091422F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E7F4A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E5097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E7F4A" w:rsidRPr="00CE06BD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E7F4A" w:rsidRPr="0091422F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E7F4A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Isoler un système et justifier l’isolement 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>Justifier la pertinence de la modélisation plane</w:t>
            </w:r>
          </w:p>
          <w:p w:rsidR="000E7F4A" w:rsidRPr="00BF37FB" w:rsidRDefault="000E7F4A" w:rsidP="00971D14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Déterminer le champs </w:t>
            </w:r>
            <w:proofErr w:type="gramStart"/>
            <w:r w:rsidR="00971D14" w:rsidRPr="00BF37FB">
              <w:rPr>
                <w:bCs/>
                <w:sz w:val="16"/>
                <w:szCs w:val="16"/>
                <w:highlight w:val="green"/>
              </w:rPr>
              <w:t>des vecteurs</w:t>
            </w:r>
            <w:proofErr w:type="gramEnd"/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 vitesses des points d'un solide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3570A0" w:rsidRDefault="000E7F4A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0E7F4A" w:rsidRPr="004473E2" w:rsidRDefault="004473E2" w:rsidP="000E7F4A">
            <w:pPr>
              <w:rPr>
                <w:bCs/>
                <w:sz w:val="16"/>
                <w:szCs w:val="16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0E7F4A" w:rsidRPr="004473E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>
              <w:rPr>
                <w:bCs/>
                <w:i/>
                <w:sz w:val="16"/>
                <w:szCs w:val="16"/>
              </w:rPr>
              <w:t>es</w:t>
            </w:r>
            <w:r w:rsidR="000E7F4A"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0E7F4A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64358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Frontière d'étude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Pr="00BF37FB" w:rsidRDefault="00971D14" w:rsidP="00971D1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Modélisation Plane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0E7F4A" w:rsidRPr="00353B66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E7F4A" w:rsidRPr="004473E2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473E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proofErr w:type="gramStart"/>
            <w:r w:rsidRPr="004473E2">
              <w:rPr>
                <w:bCs/>
                <w:i/>
                <w:sz w:val="16"/>
                <w:szCs w:val="16"/>
              </w:rPr>
              <w:t>reporté</w:t>
            </w:r>
            <w:proofErr w:type="gramEnd"/>
            <w:r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AB264C" w:rsidRDefault="00AB264C" w:rsidP="00315612">
      <w:pPr>
        <w:rPr>
          <w:sz w:val="20"/>
          <w:szCs w:val="20"/>
        </w:rPr>
        <w:sectPr w:rsidR="00AB264C" w:rsidSect="001C668C"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C42E1B" w:rsidRPr="00AB264C" w:rsidRDefault="00C42E1B" w:rsidP="00315612">
      <w:pPr>
        <w:rPr>
          <w:sz w:val="4"/>
          <w:szCs w:val="4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AB264C" w:rsidRPr="000E6038" w:rsidTr="00CB2C32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AB264C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 xml:space="preserve">Séquence / </w:t>
            </w:r>
            <w:proofErr w:type="spellStart"/>
            <w:r>
              <w:rPr>
                <w:b/>
                <w:sz w:val="16"/>
                <w:szCs w:val="16"/>
                <w:lang w:eastAsia="fr-FR"/>
              </w:rPr>
              <w:t>scéance</w:t>
            </w:r>
            <w:proofErr w:type="spellEnd"/>
          </w:p>
        </w:tc>
        <w:tc>
          <w:tcPr>
            <w:tcW w:w="4941" w:type="dxa"/>
            <w:gridSpan w:val="13"/>
            <w:vAlign w:val="center"/>
          </w:tcPr>
          <w:p w:rsidR="00AB264C" w:rsidRPr="00C66F49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AB264C" w:rsidRPr="000E6038" w:rsidTr="00CB2C32">
        <w:trPr>
          <w:trHeight w:val="814"/>
        </w:trPr>
        <w:tc>
          <w:tcPr>
            <w:tcW w:w="1656" w:type="dxa"/>
            <w:vMerge/>
          </w:tcPr>
          <w:p w:rsidR="00AB264C" w:rsidRPr="000E6038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AB264C" w:rsidRPr="000E6038" w:rsidTr="004A024C">
        <w:trPr>
          <w:cantSplit/>
          <w:trHeight w:val="2343"/>
        </w:trPr>
        <w:tc>
          <w:tcPr>
            <w:tcW w:w="1656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B31 choisir et mettre en </w:t>
            </w:r>
            <w:proofErr w:type="spellStart"/>
            <w:r w:rsidRPr="00372EB2">
              <w:rPr>
                <w:sz w:val="10"/>
                <w:szCs w:val="10"/>
                <w:lang w:eastAsia="fr-FR"/>
              </w:rPr>
              <w:t>oeuvre</w:t>
            </w:r>
            <w:proofErr w:type="spellEnd"/>
            <w:r w:rsidRPr="00372EB2">
              <w:rPr>
                <w:sz w:val="10"/>
                <w:szCs w:val="10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D23 adapter sa stratégie de communication au contexte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CI2 : </w:t>
            </w:r>
            <w:r w:rsidRPr="008322FC">
              <w:rPr>
                <w:sz w:val="12"/>
                <w:szCs w:val="12"/>
                <w:highlight w:val="yellow"/>
              </w:rPr>
              <w:t>Expérimenter et mesurer</w:t>
            </w:r>
            <w:r w:rsidRPr="008322FC">
              <w:rPr>
                <w:sz w:val="12"/>
                <w:szCs w:val="12"/>
              </w:rPr>
              <w:t xml:space="preserve"> sur un système réel pour évaluer ses performances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CI4 : </w:t>
            </w:r>
            <w:r w:rsidRPr="009E5D63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 les performances de la </w:t>
            </w:r>
            <w:r w:rsidRPr="009E5D63">
              <w:rPr>
                <w:sz w:val="12"/>
                <w:szCs w:val="12"/>
                <w:highlight w:val="yellow"/>
              </w:rPr>
              <w:t>chaîne d’information.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B12A4E" w:rsidRPr="000E6038" w:rsidRDefault="00B12A4E" w:rsidP="00CB2C32">
            <w:pPr>
              <w:ind w:left="-57" w:right="-57"/>
              <w:rPr>
                <w:sz w:val="16"/>
                <w:szCs w:val="16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</w:tbl>
    <w:p w:rsidR="00C42E1B" w:rsidRPr="00AB264C" w:rsidRDefault="00C42E1B" w:rsidP="00315612">
      <w:pPr>
        <w:rPr>
          <w:sz w:val="4"/>
          <w:szCs w:val="4"/>
        </w:rPr>
      </w:pPr>
    </w:p>
    <w:p w:rsidR="00372EB2" w:rsidRPr="00AB264C" w:rsidRDefault="00372EB2" w:rsidP="00372EB2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372EB2" w:rsidRPr="00971D14" w:rsidRDefault="00C5655D" w:rsidP="00372EB2">
      <w:pPr>
        <w:rPr>
          <w:sz w:val="12"/>
          <w:szCs w:val="12"/>
        </w:rPr>
      </w:pPr>
      <w:r w:rsidRPr="00C5655D">
        <w:rPr>
          <w:noProof/>
          <w:sz w:val="22"/>
          <w:szCs w:val="22"/>
          <w:lang w:eastAsia="fr-FR"/>
        </w:rPr>
        <w:pict>
          <v:rect id="_x0000_s1030" style="position:absolute;margin-left:9.65pt;margin-top:19.9pt;width:19.85pt;height:11.35pt;z-index:251684352;v-text-anchor:middle" fillcolor="#8db3e2 [1311]" strokecolor="black [3213]" strokeweight=".5pt">
            <v:textbox inset="0,0,0,0">
              <w:txbxContent>
                <w:p w:rsidR="00423A40" w:rsidRPr="00971D14" w:rsidRDefault="00423A40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C5655D">
        <w:rPr>
          <w:noProof/>
          <w:sz w:val="22"/>
          <w:szCs w:val="22"/>
          <w:lang w:eastAsia="fr-FR"/>
        </w:rPr>
        <w:pict>
          <v:rect id="_x0000_s1029" style="position:absolute;margin-left:9.5pt;margin-top:2.9pt;width:19.85pt;height:11.35pt;z-index:251683328;v-text-anchor:middle" fillcolor="#ffc000" strokecolor="black [3213]" strokeweight=".5pt">
            <v:textbox inset="0,0,0,0">
              <w:txbxContent>
                <w:p w:rsidR="00423A40" w:rsidRPr="00971D14" w:rsidRDefault="00423A40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372EB2" w:rsidRPr="00971D14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liées à des connaissances particulières</w:t>
      </w:r>
    </w:p>
    <w:p w:rsidR="00372EB2" w:rsidRDefault="00372EB2" w:rsidP="00372EB2">
      <w:pPr>
        <w:rPr>
          <w:sz w:val="12"/>
          <w:szCs w:val="12"/>
        </w:rPr>
      </w:pPr>
    </w:p>
    <w:p w:rsidR="00372EB2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</w:pPr>
    </w:p>
    <w:p w:rsidR="004A024C" w:rsidRDefault="004A024C" w:rsidP="00315612">
      <w:pPr>
        <w:rPr>
          <w:sz w:val="4"/>
          <w:szCs w:val="4"/>
        </w:rPr>
      </w:pPr>
    </w:p>
    <w:p w:rsidR="004A024C" w:rsidRPr="007432FF" w:rsidRDefault="004A024C" w:rsidP="004A024C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: TP (Travaux Pratiques) - SSI (1 pour Première ou T pour Terminale) - CI suivi de son numéro (1,2,3,4 ou 5 ) - S pour séquence (suivi de son numéro) comprenant plusieurs séances (n)</w:t>
      </w:r>
    </w:p>
    <w:p w:rsidR="00372EB2" w:rsidRDefault="00372EB2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  <w:sectPr w:rsidR="00372EB2" w:rsidSect="00AB264C">
          <w:pgSz w:w="16838" w:h="11906" w:orient="landscape" w:code="9"/>
          <w:pgMar w:top="851" w:right="680" w:bottom="851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9E6FA7" w:rsidRPr="00AB264C" w:rsidRDefault="009E6FA7" w:rsidP="0031561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AB264C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AB264C" w:rsidRPr="00EC41DE" w:rsidRDefault="00AB264C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AB264C" w:rsidRDefault="00AB264C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AB264C" w:rsidRPr="007209B9" w:rsidRDefault="00AB264C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AB264C" w:rsidRPr="00445FCB" w:rsidRDefault="00AB264C" w:rsidP="004F46D6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analyser, identifier </w:t>
            </w:r>
            <w:r w:rsidR="004F46D6">
              <w:rPr>
                <w:b/>
                <w:sz w:val="22"/>
                <w:szCs w:val="22"/>
              </w:rPr>
              <w:t>les architecture fonctionnelle et matérielle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F46D6">
              <w:rPr>
                <w:b/>
                <w:sz w:val="22"/>
                <w:szCs w:val="22"/>
              </w:rPr>
              <w:t>d’un réseau</w:t>
            </w:r>
            <w:r w:rsidR="00C818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AB264C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AB264C" w:rsidRPr="00EC41DE" w:rsidRDefault="00AB264C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AB264C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AB264C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AB264C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0E5097" w:rsidRDefault="00AB264C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AB264C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1C1B34" w:rsidRDefault="00AB264C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AB264C" w:rsidRPr="00791CA5" w:rsidRDefault="00AB264C" w:rsidP="00AB264C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Pr="00BE7FC2" w:rsidRDefault="00AC2894" w:rsidP="00CB2C32">
            <w:r>
              <w:t>Système</w:t>
            </w:r>
            <w:r w:rsidR="00AB264C">
              <w:t xml:space="preserve"> installé en Ilot</w:t>
            </w:r>
            <w:r w:rsidR="00493F92">
              <w:t xml:space="preserve"> </w:t>
            </w:r>
            <w:r w:rsidR="00AB264C">
              <w:t>connecté à 1 ordinateur central communicant avec les ordinateurs de l’ilot.</w:t>
            </w:r>
          </w:p>
          <w:p w:rsidR="00AB264C" w:rsidRPr="0080379B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B264C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rPr>
                <w:bCs/>
                <w:color w:val="00B05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AB264C" w:rsidRPr="000E5097" w:rsidRDefault="001A1804" w:rsidP="009B565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B050"/>
              </w:rPr>
              <w:t xml:space="preserve">Présenter l’architecture fonctionnelle et matérielle d’un réseau et décrire les principaux  protocoles  et paramètres de configuration </w:t>
            </w:r>
            <w:r w:rsidR="004F46D6">
              <w:rPr>
                <w:bCs/>
                <w:color w:val="00B050"/>
              </w:rPr>
              <w:t xml:space="preserve"> </w:t>
            </w:r>
            <w:r w:rsidR="009B5650">
              <w:rPr>
                <w:bCs/>
                <w:color w:val="00B050"/>
              </w:rPr>
              <w:t>et simuler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AB264C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AB264C" w:rsidRPr="00353B66" w:rsidRDefault="00AB264C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AB264C" w:rsidRPr="00353B66" w:rsidRDefault="00AB264C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A1804" w:rsidRPr="001A1804" w:rsidRDefault="001A1804" w:rsidP="00CB2C32">
            <w:pPr>
              <w:rPr>
                <w:color w:val="FF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AB264C" w:rsidRPr="0076177F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AB264C" w:rsidRPr="0091422F" w:rsidRDefault="00AB264C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Pr="0091422F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AB264C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E5097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AB264C" w:rsidRPr="00CE06BD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AB264C" w:rsidRPr="0091422F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AB264C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C2894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1874" w:rsidRPr="00BF37FB" w:rsidRDefault="00AB264C" w:rsidP="00CB2C3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81874" w:rsidRPr="00BF37FB">
              <w:rPr>
                <w:bCs/>
                <w:sz w:val="16"/>
                <w:szCs w:val="16"/>
                <w:highlight w:val="cyan"/>
              </w:rPr>
              <w:t>Décrire l'organisation des principaux protocoles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formats</w:t>
            </w:r>
            <w:r w:rsidR="00AB264C" w:rsidRPr="00BF37FB">
              <w:rPr>
                <w:bCs/>
                <w:sz w:val="16"/>
                <w:szCs w:val="16"/>
                <w:highlight w:val="cyan"/>
              </w:rPr>
              <w:t xml:space="preserve"> </w:t>
            </w:r>
            <w:r w:rsidRPr="00BF37FB">
              <w:rPr>
                <w:bCs/>
                <w:sz w:val="16"/>
                <w:szCs w:val="16"/>
                <w:highlight w:val="cyan"/>
              </w:rPr>
              <w:t>et les flux d'information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et analyser le message transmis, notion de protocole, paramètres de configuration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3570A0" w:rsidRDefault="00C81874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 d'un réseau.</w:t>
            </w:r>
          </w:p>
          <w:p w:rsidR="00C81874" w:rsidRDefault="00C81874" w:rsidP="00CB2C32">
            <w:pPr>
              <w:rPr>
                <w:bCs/>
                <w:i/>
                <w:sz w:val="14"/>
                <w:szCs w:val="14"/>
              </w:rPr>
            </w:pPr>
          </w:p>
          <w:p w:rsidR="00AB264C" w:rsidRPr="00F8269C" w:rsidRDefault="00AB264C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1A1804">
              <w:rPr>
                <w:bCs/>
                <w:i/>
                <w:sz w:val="16"/>
                <w:szCs w:val="16"/>
              </w:rPr>
              <w:t>les capacités des compétences "co</w:t>
            </w:r>
            <w:r w:rsidR="001A1804">
              <w:rPr>
                <w:bCs/>
                <w:i/>
                <w:sz w:val="16"/>
                <w:szCs w:val="16"/>
              </w:rPr>
              <w:t xml:space="preserve">mmuniquer" n'ont pas été reportées 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AB264C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64358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OSI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, paramètre de configuration, notion de trame, liaisons séries et parallèle</w:t>
            </w: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</w:t>
            </w:r>
            <w:r w:rsidR="001A180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de communication.</w:t>
            </w:r>
          </w:p>
          <w:p w:rsidR="00AB264C" w:rsidRPr="00353B66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1A1804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A1804">
              <w:rPr>
                <w:bCs/>
                <w:i/>
                <w:sz w:val="16"/>
                <w:szCs w:val="16"/>
              </w:rPr>
              <w:t>(les connaissances liées aux compétences "communiquer" n'ont pas été report</w:t>
            </w:r>
            <w:r w:rsidR="00CB2C32" w:rsidRPr="001A1804">
              <w:rPr>
                <w:bCs/>
                <w:i/>
                <w:sz w:val="16"/>
                <w:szCs w:val="16"/>
              </w:rPr>
              <w:t>ées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B2C32" w:rsidRPr="001A1804" w:rsidRDefault="00CB2C32" w:rsidP="00CB2C3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B2C3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B2C32" w:rsidRPr="00EC41DE" w:rsidRDefault="00CB2C32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B2C32" w:rsidRDefault="00CB2C32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B2C32" w:rsidRPr="007209B9" w:rsidRDefault="00CB2C32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CB2C32" w:rsidRPr="00445FCB" w:rsidRDefault="00CB2C32" w:rsidP="001B6C2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1B6C22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nalyser les sollicitations, les déformations et les contraintes mécaniques dans les composants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B2C3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B2C32" w:rsidRPr="00EC41DE" w:rsidRDefault="00CB2C32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B2C3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B2C3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B2C32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B2C32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1C1B34" w:rsidRDefault="00CB2C32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Pr="00BE7FC2" w:rsidRDefault="00A47034" w:rsidP="00A47034">
            <w:r>
              <w:t>Système installé en Ilot connecté à 1 ordinateur central communicant avec les ordinateurs de l’ilot.</w:t>
            </w:r>
          </w:p>
          <w:p w:rsidR="00CB2C32" w:rsidRPr="00BE7FC2" w:rsidRDefault="00CB2C32" w:rsidP="00CB2C32"/>
          <w:p w:rsidR="00CB2C32" w:rsidRPr="0080379B" w:rsidRDefault="00CB2C32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2C32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B2C32" w:rsidRPr="00A47034" w:rsidRDefault="00A47034" w:rsidP="00A47034">
            <w:pPr>
              <w:rPr>
                <w:bCs/>
                <w:color w:val="00B050"/>
              </w:rPr>
            </w:pPr>
            <w:r w:rsidRPr="00A47034">
              <w:rPr>
                <w:bCs/>
                <w:color w:val="00B050"/>
              </w:rPr>
              <w:t>Présenter le résultat d’une simulation numérique illustrant les contraintes</w:t>
            </w:r>
            <w:r>
              <w:rPr>
                <w:bCs/>
                <w:color w:val="00B050"/>
              </w:rPr>
              <w:t xml:space="preserve">  dans un composant   en vue d’optimiser  le choix des matériaux et les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B2C32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 </w:t>
            </w:r>
            <w:r>
              <w:rPr>
                <w:bCs/>
              </w:rPr>
              <w:t>déclinaisons, dispositifs expérimentaux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B2C32" w:rsidRPr="00353B66" w:rsidRDefault="00CB2C32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B2C32" w:rsidRPr="00353B66" w:rsidRDefault="00CB2C32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B2C32" w:rsidRPr="0091422F" w:rsidRDefault="00CB2C32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Pr="0091422F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B2C32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E5097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B2C32" w:rsidRPr="00CE06BD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B2C32" w:rsidRPr="0091422F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B2C32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Analyser les sollicitations dans les composants, </w:t>
            </w: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déformations des composants,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contraintes mécaniques dans les composants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</w:p>
          <w:p w:rsidR="00CB2C32" w:rsidRDefault="00CB2C32" w:rsidP="00CB2C32">
            <w:pPr>
              <w:rPr>
                <w:bCs/>
                <w:i/>
                <w:sz w:val="14"/>
                <w:szCs w:val="14"/>
              </w:rPr>
            </w:pPr>
          </w:p>
          <w:p w:rsidR="00CB2C32" w:rsidRPr="00F8269C" w:rsidRDefault="00CB2C32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F46D6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A47034">
              <w:rPr>
                <w:bCs/>
                <w:i/>
                <w:sz w:val="16"/>
                <w:szCs w:val="16"/>
              </w:rPr>
              <w:t>es</w:t>
            </w:r>
            <w:r w:rsidRPr="004F46D6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CB2C32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64358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CB2C32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Comportement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du solide déformable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CB2C32" w:rsidRPr="004F46D6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B2C32" w:rsidRPr="00F8269C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F46D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B2C32" w:rsidRPr="00784C4E" w:rsidRDefault="00CB2C32" w:rsidP="00CB2C32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et réaliser le bilan énergétique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784C4E" w:rsidP="00C33933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9B5650" w:rsidRDefault="00DC5CC9" w:rsidP="00DC5CC9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Réaliser</w:t>
            </w:r>
            <w:r w:rsidR="009B5650" w:rsidRPr="009B5650">
              <w:rPr>
                <w:bCs/>
                <w:color w:val="00B050"/>
              </w:rPr>
              <w:t xml:space="preserve"> le bilan énergétique du système </w:t>
            </w:r>
            <w:r>
              <w:rPr>
                <w:bCs/>
                <w:color w:val="00B050"/>
              </w:rPr>
              <w:t>en vus de proposer des solutions d’optimisation.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78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Réaliser le bilan énergétique d'un système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A47034" w:rsidRDefault="00784C4E" w:rsidP="00C33933">
            <w:pPr>
              <w:rPr>
                <w:bCs/>
                <w:sz w:val="16"/>
                <w:szCs w:val="16"/>
              </w:rPr>
            </w:pPr>
            <w:r w:rsidRPr="00A47034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A47034" w:rsidRPr="00A47034">
              <w:rPr>
                <w:bCs/>
                <w:i/>
                <w:sz w:val="16"/>
                <w:szCs w:val="16"/>
              </w:rPr>
              <w:t>es</w:t>
            </w:r>
            <w:r w:rsidRPr="00A4703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chaîne d'énergie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A47034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Différentier un système asservi d'un système non asservi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AC2894" w:rsidP="00C33933">
            <w:r>
              <w:t xml:space="preserve">Système </w:t>
            </w:r>
            <w:r w:rsidR="00784C4E">
              <w:t>installé en Ilot</w:t>
            </w:r>
            <w:r w:rsidR="00493F92">
              <w:t xml:space="preserve"> </w:t>
            </w:r>
            <w:r w:rsidR="00784C4E"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DC5CC9" w:rsidRDefault="00DC5CC9" w:rsidP="00C33933">
            <w:pPr>
              <w:rPr>
                <w:bCs/>
                <w:color w:val="00B050"/>
              </w:rPr>
            </w:pPr>
            <w:r w:rsidRPr="00DC5CC9">
              <w:rPr>
                <w:bCs/>
                <w:color w:val="00B050"/>
              </w:rPr>
              <w:t>Caractériser le fonctionnement d’un système asservi</w:t>
            </w:r>
            <w:r>
              <w:rPr>
                <w:bCs/>
                <w:color w:val="00B050"/>
              </w:rPr>
              <w:t xml:space="preserve"> et produire les grandeurs mesurées au regard des grandeurs souhaitées et/ou simulées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Différentier un système asservi d'un système non asservi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F8269C" w:rsidRDefault="00784C4E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DC5CC9">
              <w:rPr>
                <w:bCs/>
                <w:i/>
                <w:sz w:val="16"/>
                <w:szCs w:val="16"/>
              </w:rPr>
              <w:t>es</w:t>
            </w:r>
            <w:r w:rsidRPr="00DC5CC9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système asservis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1B6C22" w:rsidRPr="00AB264C" w:rsidRDefault="001B6C22" w:rsidP="001B6C2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1B6C2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1B6C22" w:rsidRPr="00EC41DE" w:rsidRDefault="001B6C22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1B6C22" w:rsidRDefault="001B6C22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1B6C22" w:rsidRPr="007209B9" w:rsidRDefault="001B6C22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1B6C22" w:rsidRPr="00445FCB" w:rsidRDefault="001B6C22" w:rsidP="00DC5CC9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FC5D6D">
              <w:rPr>
                <w:b/>
                <w:sz w:val="22"/>
                <w:szCs w:val="22"/>
              </w:rPr>
              <w:t xml:space="preserve">Identifier le comportement d'un </w:t>
            </w:r>
            <w:r w:rsidR="004D0C7E">
              <w:rPr>
                <w:b/>
                <w:sz w:val="22"/>
                <w:szCs w:val="22"/>
              </w:rPr>
              <w:t xml:space="preserve">système </w:t>
            </w:r>
            <w:r w:rsidR="00FC5D6D">
              <w:rPr>
                <w:b/>
                <w:sz w:val="22"/>
                <w:szCs w:val="22"/>
              </w:rPr>
              <w:t>à partir de mesure</w:t>
            </w:r>
            <w:r w:rsidR="004D0C7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1B6C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1B6C2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1B6C22" w:rsidRPr="00EC41DE" w:rsidRDefault="001B6C22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1B6C2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1B6C2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1B6C22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1B6C22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1C1B34" w:rsidRDefault="001B6C22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21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Conduire les essais en respectant les consignes de sécurité à partir d'un protocole fourni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22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Traiter les données mesurées en vue d'analyser les écarts</w:t>
            </w:r>
          </w:p>
          <w:p w:rsidR="001B6C22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1B6C22" w:rsidRPr="00791CA5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Pr="00BE7FC2" w:rsidRDefault="00AC2894" w:rsidP="00C33933">
            <w:r>
              <w:t xml:space="preserve">Système </w:t>
            </w:r>
            <w:r w:rsidR="001B6C22">
              <w:t>installé en Ilot</w:t>
            </w:r>
            <w:r w:rsidR="00493F92">
              <w:t xml:space="preserve"> </w:t>
            </w:r>
            <w:r w:rsidR="001B6C22">
              <w:t>connecté à 1 ordinateur central communicant avec les ordinateurs de l’ilot.</w:t>
            </w:r>
          </w:p>
          <w:p w:rsidR="001B6C22" w:rsidRPr="0080379B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6C22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1B6C22" w:rsidRPr="004D0C7E" w:rsidRDefault="004D0C7E" w:rsidP="00C33933">
            <w:pPr>
              <w:rPr>
                <w:bCs/>
                <w:color w:val="00B050"/>
              </w:rPr>
            </w:pPr>
            <w:r w:rsidRPr="004D0C7E">
              <w:rPr>
                <w:bCs/>
                <w:color w:val="00B050"/>
              </w:rPr>
              <w:t>Présenter une analyse comparative des résultats expérimentaux et les comparer aux résultats souhaité</w:t>
            </w:r>
            <w:r>
              <w:rPr>
                <w:bCs/>
                <w:color w:val="00B050"/>
              </w:rPr>
              <w:t>s</w:t>
            </w:r>
            <w:r w:rsidRPr="004D0C7E">
              <w:rPr>
                <w:bCs/>
                <w:color w:val="00B050"/>
              </w:rPr>
              <w:t xml:space="preserve"> en vue de minimiser les éca</w:t>
            </w:r>
            <w:r>
              <w:rPr>
                <w:bCs/>
                <w:color w:val="00B050"/>
              </w:rPr>
              <w:t>r</w:t>
            </w:r>
            <w:r w:rsidRPr="004D0C7E">
              <w:rPr>
                <w:bCs/>
                <w:color w:val="00B050"/>
              </w:rPr>
              <w:t>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1B6C22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1B6C22" w:rsidRPr="00353B66" w:rsidRDefault="001B6C22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1B6C22" w:rsidRPr="00353B66" w:rsidRDefault="001B6C22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1B6C22" w:rsidRPr="0091422F" w:rsidRDefault="001B6C22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Pr="0091422F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1B6C22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E5097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1B6C22" w:rsidRPr="00CE06BD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1B6C22" w:rsidRPr="0091422F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1B6C22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Identifier le comportement des composants d'un système, 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Prévoir l'ordre de grandeurs de la mesure,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œuvre un appareil de mesure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Paramétrer une chaîne d'acquisition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Régler les paramètres de fonctionnement d'un système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résultats expérimentaux, traiter les résultats expérimentaux</w:t>
            </w:r>
            <w:r w:rsidR="00FC5D6D" w:rsidRPr="00BF37FB">
              <w:rPr>
                <w:bCs/>
                <w:sz w:val="16"/>
                <w:szCs w:val="16"/>
                <w:highlight w:val="green"/>
              </w:rPr>
              <w:t xml:space="preserve"> et extraire la ou les grandeurs désirées.</w:t>
            </w: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</w:p>
          <w:p w:rsidR="001B6C22" w:rsidRPr="004D0C7E" w:rsidRDefault="001B6C22" w:rsidP="00C33933">
            <w:pPr>
              <w:rPr>
                <w:bCs/>
                <w:i/>
                <w:sz w:val="16"/>
                <w:szCs w:val="16"/>
              </w:rPr>
            </w:pPr>
          </w:p>
          <w:p w:rsidR="001B6C22" w:rsidRPr="00F8269C" w:rsidRDefault="001B6C22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FC5D6D" w:rsidRPr="004D0C7E">
              <w:rPr>
                <w:bCs/>
                <w:i/>
                <w:sz w:val="16"/>
                <w:szCs w:val="16"/>
              </w:rPr>
              <w:t xml:space="preserve">es </w:t>
            </w:r>
            <w:r w:rsidRPr="004D0C7E">
              <w:rPr>
                <w:bCs/>
                <w:i/>
                <w:sz w:val="16"/>
                <w:szCs w:val="16"/>
              </w:rPr>
              <w:t xml:space="preserve"> mais doivent être prise</w:t>
            </w:r>
            <w:r w:rsidRPr="00F8269C">
              <w:rPr>
                <w:bCs/>
                <w:i/>
                <w:sz w:val="12"/>
                <w:szCs w:val="12"/>
              </w:rPr>
              <w:t xml:space="preserve"> en compte)</w:t>
            </w:r>
          </w:p>
        </w:tc>
      </w:tr>
      <w:tr w:rsidR="001B6C22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64358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Prévision quantitative de la réponse d'un système.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Appareils de mesure, règles d'utilisation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de configuration d'un système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comportement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1B6C22" w:rsidRPr="00F8269C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1B6C22" w:rsidRPr="00AB264C" w:rsidRDefault="001B6C22" w:rsidP="001B6C22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C5D6D" w:rsidRPr="00AB264C" w:rsidRDefault="00FC5D6D" w:rsidP="00FC5D6D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C5D6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C5D6D" w:rsidRPr="00EC41DE" w:rsidRDefault="00FC5D6D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C5D6D" w:rsidRDefault="00FC5D6D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FC5D6D" w:rsidRPr="007209B9" w:rsidRDefault="00FC5D6D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FC5D6D" w:rsidRPr="00445FCB" w:rsidRDefault="00FC5D6D" w:rsidP="00FC5D6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le comportement d'une chaine d'information à partir de mesure</w:t>
            </w:r>
            <w:r w:rsidR="002D2E8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FC5D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C5D6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C5D6D" w:rsidRPr="00EC41DE" w:rsidRDefault="00FC5D6D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C5D6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C5D6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C5D6D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C5D6D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1C1B34" w:rsidRDefault="00FC5D6D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FC5D6D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FC5D6D" w:rsidRPr="00791CA5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Pr="00BE7FC2" w:rsidRDefault="00AC2894" w:rsidP="00C33933">
            <w:r>
              <w:t>Système</w:t>
            </w:r>
            <w:r w:rsidR="00FC5D6D">
              <w:t xml:space="preserve"> installé en Ilot</w:t>
            </w:r>
            <w:r w:rsidR="00493F92">
              <w:t xml:space="preserve"> </w:t>
            </w:r>
            <w:r w:rsidR="00FC5D6D">
              <w:t>connecté à 1 ordinateur central communicant avec les ordinateurs de l’ilot.</w:t>
            </w:r>
          </w:p>
          <w:p w:rsidR="00FC5D6D" w:rsidRPr="0080379B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5D6D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C5D6D" w:rsidRPr="002D2E8C" w:rsidRDefault="002D2E8C" w:rsidP="002D2E8C">
            <w:pPr>
              <w:rPr>
                <w:bCs/>
                <w:color w:val="00B050"/>
              </w:rPr>
            </w:pPr>
            <w:r w:rsidRPr="002D2E8C">
              <w:rPr>
                <w:bCs/>
                <w:color w:val="00B050"/>
              </w:rPr>
              <w:t xml:space="preserve">Réaliser un document permettant d’effectuer </w:t>
            </w:r>
            <w:r>
              <w:rPr>
                <w:bCs/>
                <w:color w:val="00B050"/>
              </w:rPr>
              <w:t xml:space="preserve">le </w:t>
            </w:r>
            <w:r w:rsidRPr="002D2E8C">
              <w:rPr>
                <w:bCs/>
                <w:color w:val="00B050"/>
              </w:rPr>
              <w:t xml:space="preserve"> diagnostic de la chaîne d’information.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C5D6D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C5D6D" w:rsidRPr="00353B66" w:rsidRDefault="00FC5D6D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C5D6D" w:rsidRPr="00353B66" w:rsidRDefault="00FC5D6D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C5D6D" w:rsidRPr="0091422F" w:rsidRDefault="00FC5D6D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Pr="0091422F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C5D6D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E5097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C5D6D" w:rsidRPr="00CE06BD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C5D6D" w:rsidRPr="0091422F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C5D6D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la nature et les caractéristiques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 xml:space="preserve"> des grandeurs en divers points de la chaîne d'information</w:t>
            </w:r>
            <w:r w:rsidRPr="00BF37FB">
              <w:rPr>
                <w:bCs/>
                <w:sz w:val="16"/>
                <w:szCs w:val="16"/>
                <w:highlight w:val="cyan"/>
              </w:rPr>
              <w:t xml:space="preserve">, 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>Maitriser les fonctions des appareils de mesure et leurs mises en œuvre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Mettre en œuvre un appareil de mesure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Paramétrer une chaîne d'acquisition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Régler les paramètres de fonctionnement d'un système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résultats expérimentaux, traiter les résultats expérimentaux et extraire la ou les grandeurs désirées.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i/>
                <w:sz w:val="16"/>
                <w:szCs w:val="16"/>
              </w:rPr>
            </w:pPr>
          </w:p>
          <w:p w:rsidR="00FC5D6D" w:rsidRPr="00F8269C" w:rsidRDefault="00FC5D6D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FC5D6D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64358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chaine d'information, structure et fonctionnement.</w:t>
            </w: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2"/>
                <w:szCs w:val="12"/>
                <w:highlight w:val="cyan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Appareils de mesure, règles d'utilisation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Paramètre de configuration d'un système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>- Modèle de comportement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Analyse des écarts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C5D6D" w:rsidRPr="00F8269C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FC5D6D" w:rsidRPr="00AB264C" w:rsidRDefault="00FC5D6D" w:rsidP="00FC5D6D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B12A4E" w:rsidRPr="00AB264C" w:rsidRDefault="00B12A4E" w:rsidP="00B12A4E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12A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12A4E" w:rsidRPr="00EC41DE" w:rsidRDefault="00B12A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12A4E" w:rsidRDefault="00B12A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12A4E" w:rsidRPr="007209B9" w:rsidRDefault="00B12A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784C4E">
              <w:rPr>
                <w:color w:val="0070C0"/>
              </w:rPr>
              <w:t>3</w:t>
            </w:r>
            <w:r w:rsidRPr="007209B9">
              <w:t xml:space="preserve"> : </w:t>
            </w:r>
            <w:r w:rsidR="00784C4E">
              <w:t>Analyser des constituants d'un système réel du point de vue structurel et comportementale</w:t>
            </w:r>
          </w:p>
          <w:p w:rsidR="00B12A4E" w:rsidRPr="00445FCB" w:rsidRDefault="00B12A4E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784C4E">
              <w:rPr>
                <w:b/>
                <w:color w:val="0070C0"/>
                <w:sz w:val="22"/>
                <w:szCs w:val="22"/>
              </w:rPr>
              <w:t>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4E7AC1">
              <w:rPr>
                <w:b/>
                <w:sz w:val="22"/>
                <w:szCs w:val="22"/>
              </w:rPr>
              <w:t>Identifier et justifier les solutions techniques retenues pour les chaînes d'énergie et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12A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12A4E" w:rsidRPr="00EC41DE" w:rsidRDefault="00B12A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B12A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12A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12A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12A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1C1B34" w:rsidRDefault="00B12A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12A4E" w:rsidRDefault="00B12A4E" w:rsidP="00784C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784C4E">
              <w:rPr>
                <w:b/>
                <w:color w:val="000000" w:themeColor="text1"/>
              </w:rPr>
              <w:t>A24 : Identifier l'organisation structurelle</w:t>
            </w:r>
          </w:p>
          <w:p w:rsidR="00784C4E" w:rsidRDefault="00B12A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784C4E"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 w:rsidR="00784C4E">
              <w:rPr>
                <w:b/>
                <w:bCs/>
              </w:rPr>
              <w:t>Produire un support de communication</w:t>
            </w:r>
          </w:p>
          <w:p w:rsidR="00B12A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Pr="00BE7FC2" w:rsidRDefault="00AC2894" w:rsidP="00C33933">
            <w:r>
              <w:t xml:space="preserve">Système installé en Ilot </w:t>
            </w:r>
            <w:r w:rsidR="00B12A4E">
              <w:t>connecté à 1 ordinateur central communicant avec les ordinateurs de l’ilot.</w:t>
            </w:r>
          </w:p>
          <w:p w:rsidR="00B12A4E" w:rsidRPr="0080379B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12A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12A4E" w:rsidRPr="00E31025" w:rsidRDefault="002D2E8C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>Réaliser un document justifiant les solutions techniques retenues</w:t>
            </w:r>
            <w:r w:rsidR="0041454D" w:rsidRPr="00E31025">
              <w:rPr>
                <w:bCs/>
                <w:color w:val="00B050"/>
              </w:rPr>
              <w:t xml:space="preserve"> associées aux fonctions des chaînes d’énergie et d’information</w:t>
            </w:r>
            <w:r w:rsidRPr="00E31025">
              <w:rPr>
                <w:bCs/>
                <w:color w:val="00B050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12A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12A4E" w:rsidRPr="00353B66" w:rsidRDefault="00B12A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12A4E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12A4E" w:rsidRPr="00353B66" w:rsidRDefault="00B12A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12A4E" w:rsidRPr="0091422F" w:rsidRDefault="00B12A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Pr="0091422F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12A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E5097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12A4E" w:rsidRPr="00CE06BD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12A4E" w:rsidRPr="0091422F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12A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12A4E" w:rsidRPr="002D2E8C" w:rsidRDefault="00B12A4E" w:rsidP="00B12A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E7AC1" w:rsidRPr="00BF37FB">
              <w:rPr>
                <w:bCs/>
                <w:sz w:val="16"/>
                <w:szCs w:val="16"/>
                <w:highlight w:val="cyan"/>
              </w:rPr>
              <w:t>Justifier la solution choisie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B12A4E" w:rsidRPr="002D2E8C" w:rsidRDefault="00B12A4E" w:rsidP="00C33933">
            <w:pPr>
              <w:rPr>
                <w:bCs/>
                <w:sz w:val="16"/>
                <w:szCs w:val="16"/>
              </w:rPr>
            </w:pPr>
          </w:p>
          <w:p w:rsidR="00B12A4E" w:rsidRPr="002D2E8C" w:rsidRDefault="00B12A4E" w:rsidP="00C33933">
            <w:pPr>
              <w:rPr>
                <w:bCs/>
                <w:i/>
                <w:sz w:val="16"/>
                <w:szCs w:val="16"/>
              </w:rPr>
            </w:pPr>
          </w:p>
          <w:p w:rsidR="00B12A4E" w:rsidRPr="00F8269C" w:rsidRDefault="00B12A4E" w:rsidP="00C33933">
            <w:pPr>
              <w:rPr>
                <w:bCs/>
                <w:sz w:val="12"/>
                <w:szCs w:val="12"/>
              </w:rPr>
            </w:pPr>
            <w:r w:rsidRPr="002D2E8C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B12A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64358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>Composant</w:t>
            </w:r>
            <w:r w:rsidR="002D2E8C">
              <w:rPr>
                <w:bCs/>
                <w:color w:val="000000" w:themeColor="text1"/>
                <w:sz w:val="16"/>
                <w:szCs w:val="16"/>
              </w:rPr>
              <w:t>s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 xml:space="preserve"> réalisant les fonctions de la chaîne d'énergie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Composant</w:t>
            </w:r>
            <w:r w:rsidR="002D2E8C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réalisant les fonctions de la chaîne d'information</w:t>
            </w:r>
            <w:r w:rsidR="00B12A4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B12A4E" w:rsidRPr="00353B66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2D2E8C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D2E8C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B12A4E" w:rsidRPr="00AB264C" w:rsidRDefault="00B12A4E" w:rsidP="00B12A4E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E7AC1" w:rsidRPr="00AB264C" w:rsidRDefault="004E7AC1" w:rsidP="004E7AC1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7AC1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7AC1" w:rsidRPr="00EC41DE" w:rsidRDefault="004E7AC1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7AC1" w:rsidRDefault="004E7AC1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7AC1" w:rsidRPr="007209B9" w:rsidRDefault="004E7AC1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vue structurel et comportementale</w:t>
            </w:r>
          </w:p>
          <w:p w:rsidR="004E7AC1" w:rsidRPr="00445FCB" w:rsidRDefault="004E7AC1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et justifier les solutions techniques retenues pour les réseaux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4E7AC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7AC1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7AC1" w:rsidRPr="00EC41DE" w:rsidRDefault="004E7AC1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7AC1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7AC1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7AC1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7AC1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1C1B34" w:rsidRDefault="004E7AC1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7AC1" w:rsidRDefault="004E7AC1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4E7AC1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7AC1" w:rsidRPr="00791CA5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Pr="00BE7FC2" w:rsidRDefault="00AC2894" w:rsidP="00C33933">
            <w:r>
              <w:t xml:space="preserve">Système </w:t>
            </w:r>
            <w:r w:rsidR="004E7AC1">
              <w:t>installé en Ilot</w:t>
            </w:r>
            <w:r w:rsidR="00493F92">
              <w:t xml:space="preserve"> </w:t>
            </w:r>
            <w:r w:rsidR="004E7AC1">
              <w:t>connecté à 1 ordinateur central communicant avec les ordinateurs de l’ilot.</w:t>
            </w:r>
          </w:p>
          <w:p w:rsidR="004E7AC1" w:rsidRPr="0080379B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7AC1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E7AC1" w:rsidRPr="00E31025" w:rsidRDefault="0041454D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 xml:space="preserve">Réaliser un document destiné à la mise en œuvre d’un réseau </w:t>
            </w:r>
            <w:r w:rsidR="00B64CC7">
              <w:rPr>
                <w:bCs/>
                <w:color w:val="00B050"/>
              </w:rPr>
              <w:t xml:space="preserve"> et le valider expérimentalement.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7AC1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E7AC1" w:rsidRPr="00353B66" w:rsidRDefault="002B1792" w:rsidP="00C33933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E7AC1" w:rsidRPr="00353B66" w:rsidRDefault="004E7AC1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E7AC1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7AC1" w:rsidRPr="0091422F" w:rsidRDefault="004E7AC1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Pr="0091422F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7AC1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E5097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7AC1" w:rsidRPr="00CE06BD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7AC1" w:rsidRPr="0091422F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7AC1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l'architecture matérielle,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supports de communication,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matérielles d'un réseau</w:t>
            </w: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</w:p>
          <w:p w:rsidR="004E7AC1" w:rsidRDefault="004E7AC1" w:rsidP="00C33933">
            <w:pPr>
              <w:rPr>
                <w:bCs/>
                <w:i/>
                <w:sz w:val="14"/>
                <w:szCs w:val="14"/>
              </w:rPr>
            </w:pPr>
          </w:p>
          <w:p w:rsidR="004E7AC1" w:rsidRPr="0041454D" w:rsidRDefault="004E7AC1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4E7AC1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64358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protocole, paramètres de configuration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Notion de trame, liaisons série et parallèle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techniques de communication.</w:t>
            </w:r>
          </w:p>
          <w:p w:rsidR="004E7AC1" w:rsidRPr="00353B66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41454D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4E7AC1" w:rsidRPr="00AB264C" w:rsidRDefault="004E7AC1" w:rsidP="004E7AC1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80895" w:rsidRPr="00AB264C" w:rsidRDefault="00F80895" w:rsidP="00F80895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80895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80895" w:rsidRPr="00EC41DE" w:rsidRDefault="00F80895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80895" w:rsidRDefault="00F80895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E31025" w:rsidRPr="00E31025" w:rsidRDefault="00F80895" w:rsidP="00E31025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</w:t>
            </w:r>
            <w:r w:rsidR="00E31025">
              <w:t>ue structurel et comportemental</w:t>
            </w:r>
          </w:p>
          <w:p w:rsidR="00F80895" w:rsidRPr="00445FCB" w:rsidRDefault="00F80895" w:rsidP="00F80895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E488A">
              <w:rPr>
                <w:b/>
                <w:sz w:val="22"/>
                <w:szCs w:val="22"/>
              </w:rPr>
              <w:t>les propriétés des matériaux influent</w:t>
            </w:r>
            <w:r w:rsidR="002B1792">
              <w:rPr>
                <w:b/>
                <w:sz w:val="22"/>
                <w:szCs w:val="22"/>
              </w:rPr>
              <w:t>s</w:t>
            </w:r>
            <w:r w:rsidR="004E488A">
              <w:rPr>
                <w:b/>
                <w:sz w:val="22"/>
                <w:szCs w:val="22"/>
              </w:rPr>
              <w:t xml:space="preserve"> sur le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F8089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80895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80895" w:rsidRPr="00EC41DE" w:rsidRDefault="00F80895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80895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80895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80895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80895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1C1B34" w:rsidRDefault="00F80895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F80895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toute ou partie </w:t>
            </w:r>
            <w:r w:rsidR="004E488A">
              <w:rPr>
                <w:b/>
                <w:color w:val="000000" w:themeColor="text1"/>
              </w:rPr>
              <w:t>d'un système et répertorier les interactions</w:t>
            </w:r>
          </w:p>
          <w:p w:rsidR="00F80895" w:rsidRDefault="004E488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F8089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F80895" w:rsidRPr="00791CA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Pr="00BE7FC2" w:rsidRDefault="00AC2894" w:rsidP="00C33933">
            <w:r>
              <w:t xml:space="preserve">Système </w:t>
            </w:r>
            <w:r w:rsidR="00F80895">
              <w:t>installé en Ilot connecté à 1 ordinateur central communicant avec les ordinateurs de l’ilot.</w:t>
            </w:r>
          </w:p>
          <w:p w:rsidR="00F80895" w:rsidRPr="0080379B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80895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80895" w:rsidRPr="00C427A9" w:rsidRDefault="00E31025" w:rsidP="00C427A9">
            <w:pPr>
              <w:rPr>
                <w:bCs/>
                <w:color w:val="00B050"/>
                <w:sz w:val="20"/>
                <w:szCs w:val="20"/>
              </w:rPr>
            </w:pPr>
            <w:r w:rsidRPr="00C427A9">
              <w:rPr>
                <w:bCs/>
                <w:color w:val="00B050"/>
                <w:sz w:val="20"/>
                <w:szCs w:val="20"/>
              </w:rPr>
              <w:t xml:space="preserve">Justifier le choix des matériaux 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d’un système </w:t>
            </w:r>
            <w:r w:rsidRPr="00C427A9">
              <w:rPr>
                <w:bCs/>
                <w:color w:val="00B050"/>
                <w:sz w:val="20"/>
                <w:szCs w:val="20"/>
              </w:rPr>
              <w:t>au regard de leur comportement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 et des exigences fonctionnelles imposées.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80895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80895" w:rsidRPr="00353B66" w:rsidRDefault="00F80895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80895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C427A9" w:rsidRDefault="00F80895" w:rsidP="00C427A9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color w:val="000000"/>
              </w:rPr>
              <w:t>-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F13EEE" w:rsidRPr="00353B66" w:rsidRDefault="00F13EEE" w:rsidP="00F13EEE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80895" w:rsidRPr="0091422F" w:rsidRDefault="00F80895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Pr="0091422F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80895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E5097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80895" w:rsidRPr="00CE06BD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80895" w:rsidRPr="0091422F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80895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Default="00F80895" w:rsidP="004E48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Identifier </w:t>
            </w:r>
            <w:r w:rsidR="004E488A" w:rsidRPr="00BF37FB">
              <w:rPr>
                <w:bCs/>
                <w:sz w:val="16"/>
                <w:szCs w:val="16"/>
                <w:highlight w:val="green"/>
              </w:rPr>
              <w:t>les propriétés des matériaux des composants qui influent sur le système</w:t>
            </w:r>
          </w:p>
          <w:p w:rsidR="00F80895" w:rsidRDefault="00F80895" w:rsidP="00C33933">
            <w:pPr>
              <w:rPr>
                <w:bCs/>
                <w:sz w:val="16"/>
                <w:szCs w:val="16"/>
              </w:rPr>
            </w:pPr>
          </w:p>
          <w:p w:rsidR="00F80895" w:rsidRDefault="00F80895" w:rsidP="00C33933">
            <w:pPr>
              <w:rPr>
                <w:bCs/>
                <w:i/>
                <w:sz w:val="14"/>
                <w:szCs w:val="14"/>
              </w:rPr>
            </w:pPr>
          </w:p>
          <w:p w:rsidR="00F80895" w:rsidRPr="0041454D" w:rsidRDefault="00F80895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F80895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64358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D91925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Matériaux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80895" w:rsidRPr="00F8269C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488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lastRenderedPageBreak/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488A" w:rsidRPr="00EC41DE" w:rsidRDefault="004E488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488A" w:rsidRDefault="004E488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488A" w:rsidRPr="007209B9" w:rsidRDefault="004E488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 w:rsidR="004A16CE">
              <w:t>Concevoir et utiliser un modèle relatif à un système en vue d'évaluer les performances de la chaîne d'information</w:t>
            </w:r>
          </w:p>
          <w:p w:rsidR="004E488A" w:rsidRPr="00445FCB" w:rsidRDefault="004E488A" w:rsidP="004A16C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A16CE">
              <w:rPr>
                <w:b/>
                <w:sz w:val="22"/>
                <w:szCs w:val="22"/>
              </w:rPr>
              <w:t>et qualifier les capteurs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4E488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488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488A" w:rsidRPr="00EC41DE" w:rsidRDefault="004E488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488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488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488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0E5097" w:rsidRDefault="004E488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488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1C1B34" w:rsidRDefault="004E488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4E488A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4A16CE">
              <w:rPr>
                <w:b/>
                <w:color w:val="000000" w:themeColor="text1"/>
              </w:rPr>
              <w:t>C11 : Identifier les grandeurs physiques à mesurer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4E488A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488A" w:rsidRPr="00791CA5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488A" w:rsidRPr="00BE7FC2" w:rsidRDefault="008E4583" w:rsidP="00C33933">
            <w:r>
              <w:t xml:space="preserve">Système </w:t>
            </w:r>
            <w:r w:rsidR="004E488A">
              <w:t>installé en Ilot</w:t>
            </w:r>
            <w:r>
              <w:t xml:space="preserve"> </w:t>
            </w:r>
            <w:r w:rsidR="004E488A">
              <w:t>connecté à 1 ordinateur central communicant avec les ordinateurs de l’ilot.</w:t>
            </w:r>
          </w:p>
          <w:p w:rsidR="004E488A" w:rsidRPr="0080379B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488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0E5097" w:rsidRDefault="004E488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E488A" w:rsidRPr="00C26086" w:rsidRDefault="00C26086" w:rsidP="00C2608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Présenter et justifier</w:t>
            </w:r>
            <w:r w:rsidRPr="00C26086">
              <w:rPr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Cs/>
                <w:color w:val="00B050"/>
                <w:sz w:val="20"/>
                <w:szCs w:val="20"/>
              </w:rPr>
              <w:t>les capteurs utilisés dans un système en vue de leur remplacement éventuel.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488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E488A" w:rsidRPr="00353B66" w:rsidRDefault="004E488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E488A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4E488A" w:rsidRPr="00353B66" w:rsidRDefault="004E488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E488A" w:rsidRPr="00353B66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E488A" w:rsidRPr="00353B66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488A" w:rsidRPr="0091422F" w:rsidRDefault="004E488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Pr="0091422F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488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E5097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488A" w:rsidRPr="00CE06BD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488A" w:rsidRPr="0091422F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488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sz w:val="16"/>
                <w:szCs w:val="16"/>
                <w:highlight w:val="cyan"/>
              </w:rPr>
              <w:t>Qualifier les caractéristiques d'entrée – sortie d'un capteur</w:t>
            </w:r>
          </w:p>
          <w:p w:rsidR="004A16CE" w:rsidRPr="00BF37FB" w:rsidRDefault="004A16CE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Justifier le choix d'un capteur ou d'un appareil de mesure vis-à-vis de la grandeur physique à mesurer</w:t>
            </w:r>
          </w:p>
          <w:p w:rsidR="004A16CE" w:rsidRDefault="004A16CE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Justifier les caractéristiques (calibre, position, </w:t>
            </w:r>
            <w:proofErr w:type="spellStart"/>
            <w:r w:rsidRPr="00BF37FB">
              <w:rPr>
                <w:bCs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sz w:val="16"/>
                <w:szCs w:val="16"/>
                <w:highlight w:val="cyan"/>
              </w:rPr>
              <w:t>...) d'un appareil de mesure</w:t>
            </w:r>
          </w:p>
          <w:p w:rsidR="004E488A" w:rsidRDefault="004E488A" w:rsidP="00C33933">
            <w:pPr>
              <w:rPr>
                <w:bCs/>
                <w:sz w:val="16"/>
                <w:szCs w:val="16"/>
              </w:rPr>
            </w:pPr>
          </w:p>
          <w:p w:rsidR="004E488A" w:rsidRDefault="004E488A" w:rsidP="00C33933">
            <w:pPr>
              <w:rPr>
                <w:bCs/>
                <w:i/>
                <w:sz w:val="14"/>
                <w:szCs w:val="14"/>
              </w:rPr>
            </w:pPr>
          </w:p>
          <w:p w:rsidR="004E488A" w:rsidRPr="00F8269C" w:rsidRDefault="004E488A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1454D">
              <w:rPr>
                <w:bCs/>
                <w:i/>
                <w:sz w:val="16"/>
                <w:szCs w:val="16"/>
              </w:rPr>
              <w:t>les capacités des compétences "communiquer" n'ont pas été reportées  mais doivent être prise en compte</w:t>
            </w:r>
            <w:proofErr w:type="gramStart"/>
            <w:r w:rsidRPr="0041454D">
              <w:rPr>
                <w:bCs/>
                <w:i/>
                <w:sz w:val="16"/>
                <w:szCs w:val="16"/>
              </w:rPr>
              <w:t>)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proofErr w:type="gramEnd"/>
          </w:p>
        </w:tc>
      </w:tr>
      <w:tr w:rsidR="004E488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64358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4A16C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Capteurs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4E488A" w:rsidRPr="00BF37FB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41454D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41454D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488A" w:rsidRPr="00F8269C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l'information et modéliser son comportement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 ou partie d'u système et répertorier les interactions 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8E4583" w:rsidP="00C33933">
            <w:r>
              <w:t>Système</w:t>
            </w:r>
            <w:r w:rsidR="007519AA">
              <w:t xml:space="preserve"> installé en Ilot</w:t>
            </w:r>
            <w:r>
              <w:t xml:space="preserve"> </w:t>
            </w:r>
            <w:r w:rsidR="007519AA"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Présenter les résultats des mesures réalisées sur la chaîne d’information et les comparer à ceux indiqués par le constructeur. Expliquer les écarts.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519AA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la nature de l'information et la nature du signal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d'information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C26086" w:rsidRDefault="007519AA" w:rsidP="00C33933">
            <w:pPr>
              <w:rPr>
                <w:bCs/>
                <w:sz w:val="16"/>
                <w:szCs w:val="16"/>
              </w:rPr>
            </w:pPr>
            <w:r w:rsidRPr="00C260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flux d'information.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chaîne d'information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C260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C26086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C260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417"/>
      </w:tblGrid>
      <w:tr w:rsidR="007519AA" w:rsidRPr="00347DEA" w:rsidTr="00592129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Générer et tester un programme pour un système a événements discrets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592129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592129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592129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592129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8E4583" w:rsidP="00C33933">
            <w:r>
              <w:t>Système</w:t>
            </w:r>
            <w:r w:rsidR="007519AA">
              <w:t xml:space="preserve"> installé en Ilot</w:t>
            </w:r>
            <w:r>
              <w:t xml:space="preserve"> </w:t>
            </w:r>
            <w:r w:rsidR="007519AA"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592129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0E5097" w:rsidRDefault="00592129" w:rsidP="008E1586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Tester le programme le commenter et le modifier en fonction de nouvelles exigences du </w:t>
            </w:r>
            <w:r w:rsidR="008E1586">
              <w:rPr>
                <w:bCs/>
                <w:color w:val="00B050"/>
                <w:sz w:val="20"/>
                <w:szCs w:val="20"/>
              </w:rPr>
              <w:t>cahier des charges.</w:t>
            </w:r>
          </w:p>
        </w:tc>
        <w:tc>
          <w:tcPr>
            <w:tcW w:w="2976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592129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Pr="00353B66" w:rsidRDefault="007519AA" w:rsidP="007519A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592129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592129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Traduire le comportement d'un système</w:t>
            </w: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Générer un programme et l'implanter dans un système cible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i/>
                <w:sz w:val="16"/>
                <w:szCs w:val="16"/>
              </w:rPr>
            </w:pPr>
          </w:p>
          <w:p w:rsidR="007519AA" w:rsidRPr="00F8269C" w:rsidRDefault="007519AA" w:rsidP="00C33933">
            <w:pPr>
              <w:rPr>
                <w:bCs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7519AA" w:rsidRPr="00CC38D2" w:rsidTr="00592129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Système logiques à événements discrets.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Langage de description : graphe d'états;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Routines, procédures,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...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Paramétrer et mettre en œuvre un protocole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7519AA" w:rsidP="00C33933">
            <w:r>
              <w:t>Produit installé en Ilot</w:t>
            </w:r>
            <w:r w:rsidR="008E4583">
              <w:t xml:space="preserve"> </w:t>
            </w:r>
            <w:r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</w:rPr>
            </w:pPr>
            <w:r w:rsidRPr="00592129">
              <w:rPr>
                <w:bCs/>
                <w:color w:val="00B050"/>
              </w:rPr>
              <w:t xml:space="preserve">Réaliser une </w:t>
            </w:r>
            <w:r>
              <w:rPr>
                <w:bCs/>
                <w:color w:val="00B050"/>
              </w:rPr>
              <w:t>notice de mise en œuvre d’un réseau</w:t>
            </w:r>
            <w:r w:rsidR="008E1586">
              <w:rPr>
                <w:bCs/>
                <w:color w:val="00B050"/>
              </w:rPr>
              <w:t xml:space="preserve"> et valider le fonctionnement au regard des exigences formulées.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8E458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D0C7F">
              <w:rPr>
                <w:bCs/>
                <w:sz w:val="16"/>
                <w:szCs w:val="16"/>
              </w:rPr>
              <w:t>Paramétrer un protocole de communication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592129" w:rsidRDefault="007519AA" w:rsidP="005D0C7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5D0C7F" w:rsidRPr="00592129">
              <w:rPr>
                <w:bCs/>
                <w:color w:val="000000" w:themeColor="text1"/>
                <w:sz w:val="16"/>
                <w:szCs w:val="16"/>
              </w:rPr>
              <w:t>Paramètre de configuration d'un réseau</w:t>
            </w: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5D0C7F" w:rsidRPr="00AB264C" w:rsidRDefault="005D0C7F" w:rsidP="005D0C7F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D0C7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D0C7F" w:rsidRPr="00EC41DE" w:rsidRDefault="005D0C7F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D0C7F" w:rsidRDefault="005D0C7F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D0C7F" w:rsidRPr="007209B9" w:rsidRDefault="005D0C7F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D0C7F" w:rsidRPr="00445FCB" w:rsidRDefault="005D0C7F" w:rsidP="005D0C7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Associer un modèle à un composant de la chaine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5D0C7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D0C7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D0C7F" w:rsidRPr="00EC41DE" w:rsidRDefault="005D0C7F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D0C7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D0C7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D0C7F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D0C7F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1C1B34" w:rsidRDefault="005D0C7F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D0C7F" w:rsidRPr="00791CA5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Pr="00BE7FC2" w:rsidRDefault="00E75020" w:rsidP="00C33933">
            <w:r>
              <w:t>Système</w:t>
            </w:r>
            <w:r w:rsidR="005D0C7F">
              <w:t xml:space="preserve"> installé en Ilot</w:t>
            </w:r>
            <w:r w:rsidR="008E4583">
              <w:t xml:space="preserve"> </w:t>
            </w:r>
            <w:r w:rsidR="005D0C7F">
              <w:t>connecté à 1 ordinateur central communicant avec les ordinateurs de l’ilot.</w:t>
            </w:r>
          </w:p>
          <w:p w:rsidR="005D0C7F" w:rsidRPr="0080379B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0C7F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D0C7F" w:rsidRPr="008E1586" w:rsidRDefault="008E1586" w:rsidP="00132260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Identifier le composant  de la chaîne d’énergie le plus </w:t>
            </w:r>
            <w:r w:rsidR="00132260">
              <w:rPr>
                <w:bCs/>
                <w:color w:val="00B050"/>
              </w:rPr>
              <w:t>influent, associer un modèle et  les grandeurs physiques  en vue d’optimiser  le  bilan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D0C7F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D0C7F" w:rsidRPr="00353B66" w:rsidRDefault="005D0C7F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D0C7F" w:rsidRPr="00353B66" w:rsidRDefault="005D0C7F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5D0C7F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D0C7F" w:rsidRPr="0091422F" w:rsidRDefault="005D0C7F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Pr="0091422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D0C7F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E5097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D0C7F" w:rsidRPr="00CE06BD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D0C7F" w:rsidRPr="0091422F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D0C7F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les grandeurs physiques aux échanges d'énergie et à la transmission de puissance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d'énergie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Déterminer les points de fonctionnement du régime permanent d'un actionneur au sein d'un procédé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</w:p>
          <w:p w:rsidR="005D0C7F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8E1586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422BA4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</w:t>
            </w:r>
            <w:r w:rsidR="00422BA4" w:rsidRPr="008E1586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"</w:t>
            </w:r>
            <w:r w:rsidR="00422BA4" w:rsidRPr="008E1586">
              <w:rPr>
                <w:bCs/>
                <w:i/>
                <w:sz w:val="16"/>
                <w:szCs w:val="16"/>
              </w:rPr>
              <w:t>résoudre et simuler" ainsi que valider un modèle n'ont pas été reportées mais doivent être prise</w:t>
            </w:r>
            <w:r w:rsidR="008E1586">
              <w:rPr>
                <w:bCs/>
                <w:i/>
                <w:sz w:val="16"/>
                <w:szCs w:val="16"/>
              </w:rPr>
              <w:t>s</w:t>
            </w:r>
            <w:r w:rsidR="00422BA4"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D0C7F" w:rsidRPr="00F8269C" w:rsidRDefault="005D0C7F" w:rsidP="00C33933">
            <w:pPr>
              <w:rPr>
                <w:bCs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5D0C7F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64358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Energie, puissance</w:t>
            </w: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Notion de pertes</w:t>
            </w:r>
          </w:p>
          <w:p w:rsidR="005D0C7F" w:rsidRPr="008E1586" w:rsidRDefault="005D0C7F" w:rsidP="008E158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Chaine d'énergie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 xml:space="preserve">- </w:t>
            </w:r>
            <w:r w:rsidRPr="008E1586">
              <w:rPr>
                <w:bCs/>
                <w:color w:val="000000" w:themeColor="text1"/>
                <w:sz w:val="16"/>
                <w:szCs w:val="16"/>
              </w:rPr>
              <w:t>Analyse des écarts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8E158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8E158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5D0C7F" w:rsidRPr="008E1586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D0C7F" w:rsidRPr="00F8269C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D0C7F" w:rsidRPr="00AB264C" w:rsidRDefault="005D0C7F" w:rsidP="005D0C7F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22BA4" w:rsidRPr="00AB264C" w:rsidRDefault="00422BA4" w:rsidP="00422BA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22BA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22BA4" w:rsidRPr="00EC41DE" w:rsidRDefault="00422BA4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22BA4" w:rsidRDefault="00422BA4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22BA4" w:rsidRPr="007209B9" w:rsidRDefault="00422BA4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422BA4" w:rsidRPr="00445FCB" w:rsidRDefault="00422BA4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C33933">
              <w:rPr>
                <w:b/>
                <w:sz w:val="22"/>
                <w:szCs w:val="22"/>
              </w:rPr>
              <w:t xml:space="preserve">Modéliser et simuler le comportement d'un solide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422BA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22BA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22BA4" w:rsidRPr="00EC41DE" w:rsidRDefault="00422BA4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22BA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22BA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22BA4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22BA4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1C1B34" w:rsidRDefault="00422BA4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422BA4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22BA4" w:rsidRPr="00791CA5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Pr="00BE7FC2" w:rsidRDefault="00E75020" w:rsidP="00C33933">
            <w:r>
              <w:t>Système</w:t>
            </w:r>
            <w:r w:rsidR="00422BA4">
              <w:t xml:space="preserve"> installé en Ilot connecté à 1 ordinateur central communicant avec les ordinateurs de l’ilot.</w:t>
            </w:r>
          </w:p>
          <w:p w:rsidR="00422BA4" w:rsidRPr="0080379B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2BA4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22BA4" w:rsidRPr="00132260" w:rsidRDefault="00132260" w:rsidP="00C33933">
            <w:pPr>
              <w:rPr>
                <w:bCs/>
                <w:color w:val="00B050"/>
              </w:rPr>
            </w:pPr>
            <w:r w:rsidRPr="00132260">
              <w:rPr>
                <w:bCs/>
                <w:color w:val="00B050"/>
              </w:rPr>
              <w:t xml:space="preserve">Présenter le résultat </w:t>
            </w:r>
            <w:r>
              <w:rPr>
                <w:bCs/>
                <w:color w:val="00B050"/>
              </w:rPr>
              <w:t>d’une expérience ou de la simulation mettant en évidence les sollicitations appliquées à un composant en vue d’optimiser ses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22BA4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22BA4" w:rsidRPr="00353B66" w:rsidRDefault="00422BA4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22BA4" w:rsidRPr="00353B66" w:rsidRDefault="00422BA4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422BA4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22BA4" w:rsidRPr="0091422F" w:rsidRDefault="00422BA4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Pr="0091422F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22BA4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E5097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22BA4" w:rsidRPr="00CE06BD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22BA4" w:rsidRPr="0091422F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22BA4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22BA4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Choisir le modèle de solide, déformable ou indéformable selon le point de vue</w:t>
            </w:r>
          </w:p>
          <w:p w:rsidR="00C33933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Modéliser et représenter géométriquement le réel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parties les plus sollicités dans un composant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valeurs extrêmes des déformations</w:t>
            </w:r>
          </w:p>
          <w:p w:rsidR="00C33933" w:rsidRDefault="00C33933" w:rsidP="00422BA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des concentrations de contraintes dans un composant.</w:t>
            </w:r>
          </w:p>
          <w:p w:rsidR="00422BA4" w:rsidRDefault="00422BA4" w:rsidP="00C33933">
            <w:pPr>
              <w:rPr>
                <w:bCs/>
                <w:sz w:val="16"/>
                <w:szCs w:val="16"/>
              </w:rPr>
            </w:pP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422BA4" w:rsidRPr="00F8269C" w:rsidRDefault="00422BA4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422BA4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64358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422BA4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33933" w:rsidRPr="002B11CC">
              <w:rPr>
                <w:bCs/>
                <w:sz w:val="16"/>
                <w:szCs w:val="16"/>
                <w:highlight w:val="green"/>
              </w:rPr>
              <w:t>Modèle de solide</w:t>
            </w:r>
          </w:p>
          <w:p w:rsidR="00422BA4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Comportement du solide indéformable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422BA4" w:rsidRPr="00132260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22BA4" w:rsidRPr="00F8269C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132260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les actions mécaniques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 xml:space="preserve">Système </w:t>
            </w:r>
            <w:r w:rsidR="00C33933">
              <w:t>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4054F8" w:rsidRDefault="004054F8" w:rsidP="00C33933">
            <w:pPr>
              <w:rPr>
                <w:bCs/>
                <w:color w:val="00B050"/>
              </w:rPr>
            </w:pPr>
            <w:r w:rsidRPr="004054F8">
              <w:rPr>
                <w:bCs/>
                <w:color w:val="00B050"/>
              </w:rPr>
              <w:t>Présenter le</w:t>
            </w:r>
            <w:r>
              <w:rPr>
                <w:bCs/>
                <w:color w:val="00B050"/>
              </w:rPr>
              <w:t xml:space="preserve">s caractéristiques mécaniques mesurées et simulées d’un système afin de maitriser son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C33933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Modéliser les actions mécaniques de contact ou à distance</w:t>
            </w: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 xml:space="preserve">- 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Traduire de façon analytique le comportement d'un système</w:t>
            </w:r>
            <w:proofErr w:type="gramStart"/>
            <w:r w:rsidRPr="002B11CC">
              <w:rPr>
                <w:bCs/>
                <w:sz w:val="16"/>
                <w:szCs w:val="16"/>
                <w:highlight w:val="green"/>
              </w:rPr>
              <w:t>..</w:t>
            </w:r>
            <w:proofErr w:type="gramEnd"/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132260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Action mécanique</w:t>
            </w:r>
          </w:p>
          <w:p w:rsidR="00C33933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Principe fondamentale de la dynamique (PFD)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C33933" w:rsidRPr="00132260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</w:t>
            </w:r>
            <w:r w:rsidR="00016DA0">
              <w:rPr>
                <w:b/>
                <w:sz w:val="22"/>
                <w:szCs w:val="22"/>
              </w:rPr>
              <w:t>le comportement</w:t>
            </w:r>
            <w:r>
              <w:rPr>
                <w:b/>
                <w:sz w:val="22"/>
                <w:szCs w:val="22"/>
              </w:rPr>
              <w:t xml:space="preserve">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>Système</w:t>
            </w:r>
            <w:r w:rsidR="00C33933">
              <w:t xml:space="preserve"> 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0E5097" w:rsidRDefault="004054F8" w:rsidP="004054F8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et les résultats de la simulation et des mesures afin de maitriser le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 xml:space="preserve">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Traduire de façon analytiqu</w:t>
            </w:r>
            <w:r w:rsidR="00016DA0">
              <w:rPr>
                <w:bCs/>
                <w:sz w:val="16"/>
                <w:szCs w:val="16"/>
              </w:rPr>
              <w:t>e le comportement d'un système.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016DA0">
              <w:rPr>
                <w:bCs/>
                <w:sz w:val="16"/>
                <w:szCs w:val="16"/>
              </w:rPr>
              <w:t>Principes fondamentaux d'étude des circuits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4054F8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4054F8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C33933" w:rsidRPr="004054F8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054F8">
              <w:rPr>
                <w:bCs/>
                <w:i/>
                <w:sz w:val="16"/>
                <w:szCs w:val="16"/>
              </w:rPr>
              <w:t>s</w:t>
            </w:r>
            <w:r w:rsidRPr="004054F8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9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Associer, identifier et interpréter le comportement d'un système asservi.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S9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B21 : Associer un modèle à un système ou à son comportement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du système à l'aide d'u modèle fourni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>Système</w:t>
            </w:r>
            <w:r w:rsidR="00016DA0">
              <w:t xml:space="preserve"> 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E5097" w:rsidRDefault="000B0CA6" w:rsidP="000B0CA6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asservi et les résultats de la simulation et des mesures afin d’interprété son comportement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attendues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les paramètres à partir d'une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de comportement (1</w:t>
            </w:r>
            <w:r w:rsidRPr="00016DA0">
              <w:rPr>
                <w:bCs/>
                <w:sz w:val="16"/>
                <w:szCs w:val="16"/>
                <w:vertAlign w:val="superscript"/>
              </w:rPr>
              <w:t>er</w:t>
            </w:r>
            <w:r>
              <w:rPr>
                <w:bCs/>
                <w:sz w:val="16"/>
                <w:szCs w:val="16"/>
              </w:rPr>
              <w:t xml:space="preserve"> et 2</w:t>
            </w:r>
            <w:r w:rsidRPr="00016DA0">
              <w:rPr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Cs/>
                <w:sz w:val="16"/>
                <w:szCs w:val="16"/>
              </w:rPr>
              <w:t xml:space="preserve"> ordre) à 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016DA0">
            <w:pPr>
              <w:rPr>
                <w:bCs/>
                <w:sz w:val="16"/>
                <w:szCs w:val="16"/>
              </w:rPr>
            </w:pPr>
            <w:r w:rsidRPr="000B0CA6">
              <w:rPr>
                <w:bCs/>
                <w:sz w:val="16"/>
                <w:szCs w:val="16"/>
              </w:rPr>
              <w:t>- Interpréter les résultats d'une simulation fréquentielle des systèmes du 1</w:t>
            </w:r>
            <w:r w:rsidRPr="000B0CA6">
              <w:rPr>
                <w:bCs/>
                <w:sz w:val="16"/>
                <w:szCs w:val="16"/>
                <w:vertAlign w:val="superscript"/>
              </w:rPr>
              <w:t>er</w:t>
            </w:r>
            <w:r w:rsidRPr="000B0CA6">
              <w:rPr>
                <w:bCs/>
                <w:sz w:val="16"/>
                <w:szCs w:val="16"/>
              </w:rPr>
              <w:t xml:space="preserve"> et du 2</w:t>
            </w:r>
            <w:r w:rsidRPr="000B0CA6">
              <w:rPr>
                <w:bCs/>
                <w:sz w:val="16"/>
                <w:szCs w:val="16"/>
                <w:vertAlign w:val="superscript"/>
              </w:rPr>
              <w:t>nd</w:t>
            </w:r>
            <w:r w:rsidRPr="000B0CA6">
              <w:rPr>
                <w:bCs/>
                <w:sz w:val="16"/>
                <w:szCs w:val="16"/>
              </w:rPr>
              <w:t xml:space="preserve"> ordre.</w:t>
            </w:r>
          </w:p>
          <w:p w:rsidR="00016DA0" w:rsidRPr="000B0CA6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0B0CA6" w:rsidRDefault="00016DA0" w:rsidP="000B0C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Ordre d'un système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677E8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10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Identifier </w:t>
            </w:r>
            <w:r w:rsidR="00677E83">
              <w:rPr>
                <w:b/>
                <w:sz w:val="22"/>
                <w:szCs w:val="22"/>
              </w:rPr>
              <w:t xml:space="preserve">les matériaux </w:t>
            </w:r>
            <w:r>
              <w:rPr>
                <w:b/>
                <w:sz w:val="22"/>
                <w:szCs w:val="22"/>
              </w:rPr>
              <w:t xml:space="preserve">et </w:t>
            </w:r>
            <w:r w:rsidR="00677E83">
              <w:rPr>
                <w:b/>
                <w:sz w:val="22"/>
                <w:szCs w:val="22"/>
              </w:rPr>
              <w:t>proposer des améliorations de performances.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S10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 xml:space="preserve">Système </w:t>
            </w:r>
            <w:r w:rsidR="00016DA0">
              <w:t>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>Présenter</w:t>
            </w:r>
            <w:r>
              <w:rPr>
                <w:bCs/>
                <w:color w:val="00B050"/>
              </w:rPr>
              <w:t xml:space="preserve"> l’influence des matériaux sur les performances du système afin de proposer des matériaux  permettant de les </w:t>
            </w:r>
            <w:proofErr w:type="gramStart"/>
            <w:r>
              <w:rPr>
                <w:bCs/>
                <w:color w:val="00B050"/>
              </w:rPr>
              <w:t>améliorer .</w:t>
            </w:r>
            <w:proofErr w:type="gramEnd"/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016DA0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14A84" w:rsidRPr="002B11CC">
              <w:rPr>
                <w:bCs/>
                <w:sz w:val="16"/>
                <w:szCs w:val="16"/>
                <w:highlight w:val="green"/>
              </w:rPr>
              <w:t>Identifier l'influence des propriétés des matériaux sur les performances du système</w:t>
            </w:r>
          </w:p>
          <w:p w:rsidR="000B0CA6" w:rsidRPr="002B11CC" w:rsidRDefault="000B0CA6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matériaux de substitution pour améliorer les performances du système.</w:t>
            </w:r>
          </w:p>
          <w:p w:rsidR="00016DA0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2B11CC" w:rsidRDefault="00016DA0" w:rsidP="002802C7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677E83" w:rsidRPr="002B11CC">
              <w:rPr>
                <w:bCs/>
                <w:sz w:val="16"/>
                <w:szCs w:val="16"/>
                <w:highlight w:val="green"/>
              </w:rPr>
              <w:t>Matériaux</w:t>
            </w:r>
          </w:p>
          <w:p w:rsidR="00016DA0" w:rsidRPr="002B11C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14A84" w:rsidRPr="00AB264C" w:rsidRDefault="00514A84" w:rsidP="00514A8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14A8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14A84" w:rsidRPr="00EC41DE" w:rsidRDefault="00514A84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14A84" w:rsidRDefault="00514A84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14A84" w:rsidRPr="007209B9" w:rsidRDefault="00514A84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14A84" w:rsidRPr="00445FCB" w:rsidRDefault="00514A84" w:rsidP="00F0420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0420D">
              <w:rPr>
                <w:b/>
                <w:sz w:val="22"/>
                <w:szCs w:val="22"/>
              </w:rPr>
              <w:t>Valider les performances d'une structure</w:t>
            </w:r>
            <w:r>
              <w:rPr>
                <w:b/>
                <w:sz w:val="22"/>
                <w:szCs w:val="22"/>
              </w:rPr>
              <w:t xml:space="preserve"> et proposer des améliorations.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514A8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14A8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14A84" w:rsidRPr="00EC41DE" w:rsidRDefault="00514A84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14A8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14A8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14A84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14A84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1C1B34" w:rsidRDefault="00514A84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514A84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14A84" w:rsidRPr="00791CA5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Pr="00BE7FC2" w:rsidRDefault="00E75020" w:rsidP="002802C7">
            <w:r>
              <w:t>Système</w:t>
            </w:r>
            <w:r w:rsidR="00514A84">
              <w:t xml:space="preserve"> installé en Ilot connecté à 1 ordinateur central communicant avec les ordinateurs de l’ilot.</w:t>
            </w:r>
          </w:p>
          <w:p w:rsidR="00514A84" w:rsidRPr="0080379B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4A84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14A84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l’influence de la structure sur les performances du système et </w:t>
            </w:r>
            <w:r w:rsidR="000E0455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des amélioration</w:t>
            </w:r>
            <w:r w:rsidR="000E0455">
              <w:rPr>
                <w:bCs/>
                <w:color w:val="00B050"/>
              </w:rPr>
              <w:t>s</w:t>
            </w:r>
            <w:r>
              <w:rPr>
                <w:bCs/>
                <w:color w:val="00B050"/>
              </w:rPr>
              <w:t xml:space="preserve"> destinées à les améliorer.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14A84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14A84" w:rsidRPr="00353B66" w:rsidRDefault="00514A84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14A84" w:rsidRPr="00353B66" w:rsidRDefault="00514A84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bookmarkStart w:id="3" w:name="_GoBack"/>
            <w:bookmarkEnd w:id="3"/>
            <w:r w:rsidRPr="00353B66">
              <w:rPr>
                <w:bCs/>
                <w:color w:val="00B050"/>
              </w:rPr>
              <w:t>- La rigueur dans la démarche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14A84" w:rsidRPr="0091422F" w:rsidRDefault="00514A84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Pr="0091422F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14A84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E5097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14A84" w:rsidRPr="00CE06BD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14A84" w:rsidRPr="0091422F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14A84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Valider l'influence de la structure sur les performances d'un système</w:t>
            </w: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améliorations structurelles pour améliorer les performances du système</w:t>
            </w:r>
          </w:p>
          <w:p w:rsidR="00514A84" w:rsidRPr="000B0CA6" w:rsidRDefault="00514A84" w:rsidP="002802C7">
            <w:pPr>
              <w:rPr>
                <w:bCs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F8269C" w:rsidRDefault="00514A84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514A84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64358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0E0455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Structures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F8269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514A84" w:rsidRPr="00AB264C" w:rsidRDefault="00514A84" w:rsidP="000E0455">
      <w:pPr>
        <w:rPr>
          <w:sz w:val="22"/>
          <w:szCs w:val="22"/>
        </w:rPr>
      </w:pPr>
    </w:p>
    <w:sectPr w:rsidR="00514A84" w:rsidRPr="00AB264C" w:rsidSect="00AB264C">
      <w:pgSz w:w="11906" w:h="16838" w:code="9"/>
      <w:pgMar w:top="680" w:right="851" w:bottom="680" w:left="851" w:header="454" w:footer="454" w:gutter="0"/>
      <w:pgBorders w:offsetFrom="page">
        <w:top w:val="none" w:sz="0" w:space="7" w:color="000000"/>
        <w:left w:val="none" w:sz="0" w:space="13" w:color="000000"/>
        <w:bottom w:val="none" w:sz="138" w:space="7" w:color="000000"/>
        <w:right w:val="none" w:sz="0" w:space="0" w:color="0B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81" w:rsidRDefault="00035D81" w:rsidP="00376B17">
      <w:r>
        <w:separator/>
      </w:r>
    </w:p>
  </w:endnote>
  <w:endnote w:type="continuationSeparator" w:id="0">
    <w:p w:rsidR="00035D81" w:rsidRDefault="00035D81" w:rsidP="0037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40" w:rsidRDefault="00423A40" w:rsidP="007A47F4">
    <w:pPr>
      <w:pStyle w:val="Pieddepage"/>
      <w:framePr w:wrap="around" w:vAnchor="text" w:hAnchor="margin" w:xAlign="right" w:y="58"/>
      <w:jc w:val="right"/>
      <w:rPr>
        <w:rStyle w:val="Numrodepage"/>
        <w:rFonts w:cs="Arial"/>
        <w:sz w:val="16"/>
      </w:rPr>
    </w:pP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PAGE  </w:instrText>
    </w:r>
    <w:r>
      <w:rPr>
        <w:rStyle w:val="Numrodepage"/>
        <w:rFonts w:cs="Arial"/>
        <w:sz w:val="16"/>
      </w:rPr>
      <w:fldChar w:fldCharType="separate"/>
    </w:r>
    <w:r w:rsidR="002B11CC">
      <w:rPr>
        <w:rStyle w:val="Numrodepage"/>
        <w:rFonts w:cs="Arial"/>
        <w:noProof/>
        <w:sz w:val="16"/>
      </w:rPr>
      <w:t>34</w:t>
    </w:r>
    <w:r>
      <w:rPr>
        <w:rStyle w:val="Numrodepage"/>
        <w:rFonts w:cs="Arial"/>
        <w:sz w:val="16"/>
      </w:rPr>
      <w:fldChar w:fldCharType="end"/>
    </w:r>
    <w:r>
      <w:rPr>
        <w:rStyle w:val="Numrodepage"/>
        <w:rFonts w:cs="Arial"/>
        <w:sz w:val="16"/>
      </w:rPr>
      <w:t>/</w:t>
    </w: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 NUMPAGES </w:instrText>
    </w:r>
    <w:r>
      <w:rPr>
        <w:rStyle w:val="Numrodepage"/>
        <w:rFonts w:cs="Arial"/>
        <w:sz w:val="16"/>
      </w:rPr>
      <w:fldChar w:fldCharType="separate"/>
    </w:r>
    <w:r w:rsidR="002B11CC">
      <w:rPr>
        <w:rStyle w:val="Numrodepage"/>
        <w:rFonts w:cs="Arial"/>
        <w:noProof/>
        <w:sz w:val="16"/>
      </w:rPr>
      <w:t>34</w:t>
    </w:r>
    <w:r>
      <w:rPr>
        <w:rStyle w:val="Numrodepage"/>
        <w:rFonts w:cs="Arial"/>
        <w:sz w:val="16"/>
      </w:rPr>
      <w:fldChar w:fldCharType="end"/>
    </w:r>
  </w:p>
  <w:p w:rsidR="00423A40" w:rsidRDefault="00423A40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b/>
        <w:sz w:val="16"/>
        <w:szCs w:val="16"/>
      </w:rPr>
      <w:t>S</w:t>
    </w:r>
    <w:r>
      <w:rPr>
        <w:b/>
        <w:sz w:val="16"/>
        <w:szCs w:val="16"/>
      </w:rPr>
      <w:t>ociété DMS -</w:t>
    </w:r>
    <w:r w:rsidRPr="008B673A">
      <w:rPr>
        <w:b/>
        <w:sz w:val="16"/>
        <w:szCs w:val="16"/>
      </w:rPr>
      <w:t xml:space="preserve"> </w:t>
    </w:r>
    <w:proofErr w:type="spellStart"/>
    <w:r w:rsidRPr="003418EF">
      <w:rPr>
        <w:sz w:val="16"/>
        <w:szCs w:val="16"/>
      </w:rPr>
      <w:t>Aéroparc</w:t>
    </w:r>
    <w:proofErr w:type="spellEnd"/>
    <w:r w:rsidRPr="003418EF">
      <w:rPr>
        <w:sz w:val="16"/>
        <w:szCs w:val="16"/>
      </w:rPr>
      <w:t xml:space="preserve"> Saint Martin</w:t>
    </w:r>
    <w:r>
      <w:rPr>
        <w:b/>
        <w:sz w:val="16"/>
        <w:szCs w:val="16"/>
      </w:rPr>
      <w:t xml:space="preserve"> - </w:t>
    </w:r>
    <w:r>
      <w:rPr>
        <w:sz w:val="16"/>
        <w:szCs w:val="16"/>
      </w:rPr>
      <w:t>12</w:t>
    </w:r>
    <w:r w:rsidRPr="008B673A">
      <w:rPr>
        <w:sz w:val="16"/>
        <w:szCs w:val="16"/>
      </w:rPr>
      <w:t xml:space="preserve">, </w:t>
    </w:r>
    <w:r>
      <w:rPr>
        <w:sz w:val="16"/>
        <w:szCs w:val="16"/>
      </w:rPr>
      <w:t xml:space="preserve">rue </w:t>
    </w:r>
    <w:proofErr w:type="spellStart"/>
    <w:r>
      <w:rPr>
        <w:sz w:val="16"/>
        <w:szCs w:val="16"/>
      </w:rPr>
      <w:t>Caulet</w:t>
    </w:r>
    <w:proofErr w:type="spellEnd"/>
    <w:r>
      <w:rPr>
        <w:sz w:val="16"/>
        <w:szCs w:val="16"/>
      </w:rPr>
      <w:t xml:space="preserve"> – Bat C03</w:t>
    </w:r>
    <w:r w:rsidRPr="008B673A">
      <w:rPr>
        <w:sz w:val="16"/>
        <w:szCs w:val="16"/>
      </w:rPr>
      <w:t xml:space="preserve"> – 31</w:t>
    </w:r>
    <w:r>
      <w:rPr>
        <w:sz w:val="16"/>
        <w:szCs w:val="16"/>
      </w:rPr>
      <w:t>300 TOULOUSE – France</w:t>
    </w:r>
  </w:p>
  <w:p w:rsidR="00423A40" w:rsidRPr="008B673A" w:rsidRDefault="00423A40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sz w:val="16"/>
        <w:szCs w:val="16"/>
      </w:rPr>
      <w:t xml:space="preserve">Tél : + 33 (0)5 62 88 72 </w:t>
    </w:r>
    <w:proofErr w:type="spellStart"/>
    <w:r w:rsidRPr="008B673A">
      <w:rPr>
        <w:sz w:val="16"/>
        <w:szCs w:val="16"/>
      </w:rPr>
      <w:t>72</w:t>
    </w:r>
    <w:proofErr w:type="spellEnd"/>
    <w:r w:rsidRPr="008B673A">
      <w:rPr>
        <w:sz w:val="16"/>
        <w:szCs w:val="16"/>
      </w:rPr>
      <w:t xml:space="preserve"> – Fax : + 33 (0)5 62 88 72 79</w:t>
    </w:r>
  </w:p>
  <w:p w:rsidR="00423A40" w:rsidRDefault="00423A40" w:rsidP="007A47F4">
    <w:pPr>
      <w:pStyle w:val="Pieddepage"/>
      <w:jc w:val="center"/>
      <w:rPr>
        <w:sz w:val="16"/>
        <w:szCs w:val="16"/>
      </w:rPr>
    </w:pPr>
    <w:r>
      <w:rPr>
        <w:sz w:val="14"/>
        <w:szCs w:val="14"/>
      </w:rPr>
      <w:t>SAS au capital de 288</w:t>
    </w:r>
    <w:r w:rsidRPr="008B673A">
      <w:rPr>
        <w:sz w:val="14"/>
        <w:szCs w:val="14"/>
      </w:rPr>
      <w:t xml:space="preserve"> 000 € - RCS TOULOUSE 383 516 176 91B1994 – SIR</w:t>
    </w:r>
    <w:r>
      <w:rPr>
        <w:sz w:val="14"/>
        <w:szCs w:val="14"/>
      </w:rPr>
      <w:t>ET : 38351617600021 – APE : 4649Z</w:t>
    </w:r>
    <w:r w:rsidRPr="008B673A">
      <w:rPr>
        <w:sz w:val="14"/>
        <w:szCs w:val="14"/>
      </w:rPr>
      <w:t xml:space="preserve"> - N° TVA FR15 383 516 176</w:t>
    </w:r>
  </w:p>
  <w:p w:rsidR="00423A40" w:rsidRDefault="00423A40" w:rsidP="007A47F4">
    <w:pPr>
      <w:pStyle w:val="Pieddepage"/>
      <w:jc w:val="center"/>
      <w:rPr>
        <w:sz w:val="16"/>
        <w:szCs w:val="16"/>
      </w:rPr>
    </w:pPr>
    <w:r w:rsidRPr="008B673A">
      <w:rPr>
        <w:sz w:val="16"/>
        <w:szCs w:val="16"/>
      </w:rPr>
      <w:t xml:space="preserve">Site internet : </w:t>
    </w:r>
    <w:hyperlink r:id="rId1" w:history="1">
      <w:r w:rsidRPr="008B673A">
        <w:rPr>
          <w:rStyle w:val="Lienhypertexte"/>
          <w:sz w:val="16"/>
          <w:szCs w:val="16"/>
        </w:rPr>
        <w:t>www.dmseducation.com</w:t>
      </w:r>
    </w:hyperlink>
    <w:r w:rsidRPr="008B673A">
      <w:rPr>
        <w:sz w:val="16"/>
        <w:szCs w:val="16"/>
      </w:rPr>
      <w:t xml:space="preserve"> – E-mail : </w:t>
    </w:r>
    <w:hyperlink r:id="rId2" w:history="1">
      <w:r w:rsidRPr="008B673A">
        <w:rPr>
          <w:rStyle w:val="Lienhypertexte"/>
          <w:sz w:val="16"/>
          <w:szCs w:val="16"/>
        </w:rPr>
        <w:t>infos@dmseducation.com</w:t>
      </w:r>
    </w:hyperlink>
  </w:p>
  <w:p w:rsidR="00423A40" w:rsidRDefault="00423A40" w:rsidP="007A47F4">
    <w:pPr>
      <w:pStyle w:val="Pieddepage"/>
      <w:tabs>
        <w:tab w:val="center" w:pos="5103"/>
        <w:tab w:val="right" w:pos="10206"/>
      </w:tabs>
    </w:pPr>
    <w:r w:rsidRPr="00C5655D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9.7pt;margin-top:4.6pt;width:413pt;height:19pt;z-index:251663360" filled="f" stroked="f">
          <v:textbox inset="0,0,0,0">
            <w:txbxContent>
              <w:p w:rsidR="00423A40" w:rsidRPr="00C33C84" w:rsidRDefault="00423A40" w:rsidP="007A47F4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Ce document de travail est strictement confidentiel. Il est la propriété de </w:t>
                </w:r>
                <w:smartTag w:uri="urn:schemas-microsoft-com:office:smarttags" w:element="PersonName">
                  <w:smartTagPr>
                    <w:attr w:name="ProductID" w:val="la soci￩t￩ DMS. Toute"/>
                  </w:smartTagPr>
                  <w:r>
                    <w:rPr>
                      <w:sz w:val="12"/>
                      <w:szCs w:val="12"/>
                    </w:rPr>
                    <w:t xml:space="preserve">la société DMS. </w:t>
                  </w:r>
                  <w:r w:rsidRPr="00C33C84">
                    <w:rPr>
                      <w:sz w:val="12"/>
                      <w:szCs w:val="12"/>
                    </w:rPr>
                    <w:t>Toute</w:t>
                  </w:r>
                </w:smartTag>
                <w:r w:rsidRPr="00C33C84">
                  <w:rPr>
                    <w:sz w:val="12"/>
                    <w:szCs w:val="12"/>
                  </w:rPr>
                  <w:t xml:space="preserve"> reproduction</w:t>
                </w:r>
                <w:r>
                  <w:rPr>
                    <w:sz w:val="12"/>
                    <w:szCs w:val="12"/>
                  </w:rPr>
                  <w:t xml:space="preserve">, même partielle, ainsi que toute transmission par quelconque voie (courrier, e-mail,…), et toute utilisation à d'autres fins que pour </w:t>
                </w:r>
                <w:smartTag w:uri="urn:schemas-microsoft-com:office:smarttags" w:element="PersonName">
                  <w:smartTagPr>
                    <w:attr w:name="ProductID" w:val="la soci￩t￩ DMS"/>
                  </w:smartTagPr>
                  <w:r>
                    <w:rPr>
                      <w:sz w:val="12"/>
                      <w:szCs w:val="12"/>
                    </w:rPr>
                    <w:t>la société DMS</w:t>
                  </w:r>
                </w:smartTag>
                <w:r>
                  <w:rPr>
                    <w:sz w:val="12"/>
                    <w:szCs w:val="12"/>
                  </w:rPr>
                  <w:t xml:space="preserve"> sont totalement interdites sans autorisation.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81" w:rsidRDefault="00035D81" w:rsidP="00376B17">
      <w:r>
        <w:separator/>
      </w:r>
    </w:p>
  </w:footnote>
  <w:footnote w:type="continuationSeparator" w:id="0">
    <w:p w:rsidR="00035D81" w:rsidRDefault="00035D81" w:rsidP="0037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40" w:rsidRDefault="00423A40" w:rsidP="007A47F4">
    <w:pPr>
      <w:pStyle w:val="En-tte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25.05pt;margin-top:-.2pt;width:299.55pt;height:48.75pt;z-index:251661312" filled="f" stroked="f">
          <v:textbox inset=".5mm,.3mm,.5mm,.3mm">
            <w:txbxContent>
              <w:p w:rsidR="00423A40" w:rsidRPr="00CE5DB5" w:rsidRDefault="00423A40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 w:rsidRPr="00CE5DB5">
                  <w:rPr>
                    <w:b/>
                    <w:color w:val="0000FF"/>
                    <w:sz w:val="22"/>
                    <w:szCs w:val="22"/>
                  </w:rPr>
                  <w:t>Cahier des charges</w:t>
                </w:r>
                <w:r>
                  <w:rPr>
                    <w:b/>
                    <w:color w:val="0000FF"/>
                    <w:sz w:val="22"/>
                    <w:szCs w:val="22"/>
                  </w:rPr>
                  <w:t xml:space="preserve"> Bac SSI</w:t>
                </w:r>
              </w:p>
              <w:p w:rsidR="00423A40" w:rsidRPr="00CE5DB5" w:rsidRDefault="00423A40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Baccalauréat série Scientifique</w:t>
                </w:r>
              </w:p>
              <w:p w:rsidR="00423A40" w:rsidRPr="00CE5DB5" w:rsidRDefault="00423A40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Sciences de l'Ingénieur</w:t>
                </w:r>
              </w:p>
            </w:txbxContent>
          </v:textbox>
        </v:shape>
      </w:pict>
    </w:r>
    <w:r>
      <w:rPr>
        <w:noProof/>
        <w:sz w:val="22"/>
        <w:szCs w:val="22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82090" cy="523240"/>
          <wp:effectExtent l="19050" t="0" r="3810" b="0"/>
          <wp:wrapNone/>
          <wp:docPr id="2" name="Image 1" descr="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S WWW 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3A40" w:rsidRDefault="00423A40" w:rsidP="007A47F4">
    <w:pPr>
      <w:pStyle w:val="En-tte"/>
      <w:rPr>
        <w:sz w:val="22"/>
        <w:szCs w:val="22"/>
      </w:rPr>
    </w:pPr>
  </w:p>
  <w:p w:rsidR="00423A40" w:rsidRDefault="00423A40" w:rsidP="007A47F4">
    <w:pPr>
      <w:pStyle w:val="En-tte"/>
      <w:rPr>
        <w:sz w:val="22"/>
        <w:szCs w:val="22"/>
      </w:rPr>
    </w:pPr>
  </w:p>
  <w:p w:rsidR="00423A40" w:rsidRPr="00CE5DB5" w:rsidRDefault="00423A40" w:rsidP="007A47F4">
    <w:pPr>
      <w:pStyle w:val="En-tte"/>
      <w:pBdr>
        <w:bottom w:val="single" w:sz="8" w:space="1" w:color="0000FF"/>
      </w:pBd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0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</w:abstractNum>
  <w:abstractNum w:abstractNumId="8">
    <w:nsid w:val="0A936DC2"/>
    <w:multiLevelType w:val="hybridMultilevel"/>
    <w:tmpl w:val="3EC437AE"/>
    <w:lvl w:ilvl="0" w:tplc="497C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633E5"/>
    <w:multiLevelType w:val="hybridMultilevel"/>
    <w:tmpl w:val="61F8E06C"/>
    <w:lvl w:ilvl="0" w:tplc="06EE38E0">
      <w:start w:val="2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15362">
      <o:colormenu v:ext="edit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D2D89"/>
    <w:rsid w:val="00000BD9"/>
    <w:rsid w:val="00001BCB"/>
    <w:rsid w:val="0000488C"/>
    <w:rsid w:val="00012602"/>
    <w:rsid w:val="00016DA0"/>
    <w:rsid w:val="00035D81"/>
    <w:rsid w:val="00036B43"/>
    <w:rsid w:val="00041F81"/>
    <w:rsid w:val="0004248D"/>
    <w:rsid w:val="00043BFE"/>
    <w:rsid w:val="00043CD6"/>
    <w:rsid w:val="00052AA4"/>
    <w:rsid w:val="0005424F"/>
    <w:rsid w:val="00055F50"/>
    <w:rsid w:val="000633B1"/>
    <w:rsid w:val="00063E35"/>
    <w:rsid w:val="00065B56"/>
    <w:rsid w:val="000670AB"/>
    <w:rsid w:val="00067205"/>
    <w:rsid w:val="00071357"/>
    <w:rsid w:val="00077FCC"/>
    <w:rsid w:val="000834B2"/>
    <w:rsid w:val="0008546B"/>
    <w:rsid w:val="00087B76"/>
    <w:rsid w:val="00093B16"/>
    <w:rsid w:val="000947C9"/>
    <w:rsid w:val="00096152"/>
    <w:rsid w:val="000A1CDC"/>
    <w:rsid w:val="000A3712"/>
    <w:rsid w:val="000B0CA6"/>
    <w:rsid w:val="000B1E03"/>
    <w:rsid w:val="000B401C"/>
    <w:rsid w:val="000C0EC9"/>
    <w:rsid w:val="000C2F1A"/>
    <w:rsid w:val="000D6EA6"/>
    <w:rsid w:val="000E0455"/>
    <w:rsid w:val="000E0963"/>
    <w:rsid w:val="000E1C42"/>
    <w:rsid w:val="000E28B2"/>
    <w:rsid w:val="000E3066"/>
    <w:rsid w:val="000E3A40"/>
    <w:rsid w:val="000E6038"/>
    <w:rsid w:val="000E6513"/>
    <w:rsid w:val="000E6716"/>
    <w:rsid w:val="000E7F4A"/>
    <w:rsid w:val="000F1111"/>
    <w:rsid w:val="000F2BC6"/>
    <w:rsid w:val="000F5D2A"/>
    <w:rsid w:val="001016C7"/>
    <w:rsid w:val="00101D30"/>
    <w:rsid w:val="00102699"/>
    <w:rsid w:val="00111733"/>
    <w:rsid w:val="00117DE5"/>
    <w:rsid w:val="001265FD"/>
    <w:rsid w:val="00126A95"/>
    <w:rsid w:val="00127108"/>
    <w:rsid w:val="00130C53"/>
    <w:rsid w:val="0013130A"/>
    <w:rsid w:val="001314CF"/>
    <w:rsid w:val="00132260"/>
    <w:rsid w:val="00134FD3"/>
    <w:rsid w:val="00135961"/>
    <w:rsid w:val="00140718"/>
    <w:rsid w:val="00141B64"/>
    <w:rsid w:val="00144BBC"/>
    <w:rsid w:val="0015157E"/>
    <w:rsid w:val="00151E75"/>
    <w:rsid w:val="001525AF"/>
    <w:rsid w:val="0015451F"/>
    <w:rsid w:val="001548C4"/>
    <w:rsid w:val="00156468"/>
    <w:rsid w:val="001578E5"/>
    <w:rsid w:val="00162772"/>
    <w:rsid w:val="00164BDD"/>
    <w:rsid w:val="00164C9F"/>
    <w:rsid w:val="00166AF1"/>
    <w:rsid w:val="0017431F"/>
    <w:rsid w:val="00174FAF"/>
    <w:rsid w:val="001809AB"/>
    <w:rsid w:val="001826E8"/>
    <w:rsid w:val="0018439A"/>
    <w:rsid w:val="0018777D"/>
    <w:rsid w:val="0019075B"/>
    <w:rsid w:val="00190F0D"/>
    <w:rsid w:val="00191939"/>
    <w:rsid w:val="00192761"/>
    <w:rsid w:val="00192A7D"/>
    <w:rsid w:val="00194B70"/>
    <w:rsid w:val="00195B09"/>
    <w:rsid w:val="00196896"/>
    <w:rsid w:val="001A1804"/>
    <w:rsid w:val="001A2FC9"/>
    <w:rsid w:val="001A3909"/>
    <w:rsid w:val="001A49DA"/>
    <w:rsid w:val="001A4E6D"/>
    <w:rsid w:val="001A7290"/>
    <w:rsid w:val="001B0A03"/>
    <w:rsid w:val="001B3275"/>
    <w:rsid w:val="001B4975"/>
    <w:rsid w:val="001B6C22"/>
    <w:rsid w:val="001B73FE"/>
    <w:rsid w:val="001C0BC6"/>
    <w:rsid w:val="001C1B34"/>
    <w:rsid w:val="001C57F3"/>
    <w:rsid w:val="001C668C"/>
    <w:rsid w:val="001D0314"/>
    <w:rsid w:val="001D08DF"/>
    <w:rsid w:val="001D5874"/>
    <w:rsid w:val="001E33B3"/>
    <w:rsid w:val="001E4D48"/>
    <w:rsid w:val="001E6F88"/>
    <w:rsid w:val="001F0DC4"/>
    <w:rsid w:val="001F1071"/>
    <w:rsid w:val="001F46E9"/>
    <w:rsid w:val="001F70E3"/>
    <w:rsid w:val="00201FB2"/>
    <w:rsid w:val="00203A92"/>
    <w:rsid w:val="00203CBB"/>
    <w:rsid w:val="00207523"/>
    <w:rsid w:val="0021036F"/>
    <w:rsid w:val="00213B9A"/>
    <w:rsid w:val="0021671F"/>
    <w:rsid w:val="0022048C"/>
    <w:rsid w:val="002214D3"/>
    <w:rsid w:val="00222316"/>
    <w:rsid w:val="00235261"/>
    <w:rsid w:val="00235763"/>
    <w:rsid w:val="00235F18"/>
    <w:rsid w:val="0024109B"/>
    <w:rsid w:val="0024377D"/>
    <w:rsid w:val="00244435"/>
    <w:rsid w:val="00246B29"/>
    <w:rsid w:val="002517B5"/>
    <w:rsid w:val="00251F9B"/>
    <w:rsid w:val="002529AF"/>
    <w:rsid w:val="002544DD"/>
    <w:rsid w:val="00265688"/>
    <w:rsid w:val="002802C7"/>
    <w:rsid w:val="00281D2B"/>
    <w:rsid w:val="00284785"/>
    <w:rsid w:val="002910C1"/>
    <w:rsid w:val="00291164"/>
    <w:rsid w:val="00291950"/>
    <w:rsid w:val="00295CDC"/>
    <w:rsid w:val="002A0CB2"/>
    <w:rsid w:val="002A1CE6"/>
    <w:rsid w:val="002A2405"/>
    <w:rsid w:val="002A5408"/>
    <w:rsid w:val="002A6F8D"/>
    <w:rsid w:val="002B11CC"/>
    <w:rsid w:val="002B1792"/>
    <w:rsid w:val="002B328B"/>
    <w:rsid w:val="002B53C8"/>
    <w:rsid w:val="002C3EAF"/>
    <w:rsid w:val="002C54FB"/>
    <w:rsid w:val="002C5E9E"/>
    <w:rsid w:val="002C73F2"/>
    <w:rsid w:val="002D2E8C"/>
    <w:rsid w:val="002D4E44"/>
    <w:rsid w:val="002D5585"/>
    <w:rsid w:val="002D75C9"/>
    <w:rsid w:val="002E3CDF"/>
    <w:rsid w:val="002E4F36"/>
    <w:rsid w:val="002E783A"/>
    <w:rsid w:val="002F0747"/>
    <w:rsid w:val="002F0BA7"/>
    <w:rsid w:val="002F20CB"/>
    <w:rsid w:val="002F2F5A"/>
    <w:rsid w:val="002F7A29"/>
    <w:rsid w:val="00300A84"/>
    <w:rsid w:val="00301644"/>
    <w:rsid w:val="00304B7E"/>
    <w:rsid w:val="0030575F"/>
    <w:rsid w:val="00305AB0"/>
    <w:rsid w:val="00305B03"/>
    <w:rsid w:val="00307F0A"/>
    <w:rsid w:val="0031066D"/>
    <w:rsid w:val="003138F9"/>
    <w:rsid w:val="00315612"/>
    <w:rsid w:val="00321FE4"/>
    <w:rsid w:val="0032287F"/>
    <w:rsid w:val="00324791"/>
    <w:rsid w:val="00326FF2"/>
    <w:rsid w:val="00327AC2"/>
    <w:rsid w:val="0033317F"/>
    <w:rsid w:val="003339D0"/>
    <w:rsid w:val="00334CC0"/>
    <w:rsid w:val="00336D1A"/>
    <w:rsid w:val="003400EE"/>
    <w:rsid w:val="00341EFD"/>
    <w:rsid w:val="003440BC"/>
    <w:rsid w:val="00346671"/>
    <w:rsid w:val="0035004A"/>
    <w:rsid w:val="00350566"/>
    <w:rsid w:val="00355315"/>
    <w:rsid w:val="003570A0"/>
    <w:rsid w:val="00372EB2"/>
    <w:rsid w:val="00376162"/>
    <w:rsid w:val="00376B17"/>
    <w:rsid w:val="003872A7"/>
    <w:rsid w:val="0038772D"/>
    <w:rsid w:val="003A15ED"/>
    <w:rsid w:val="003A19FD"/>
    <w:rsid w:val="003A3C74"/>
    <w:rsid w:val="003A3FCB"/>
    <w:rsid w:val="003A62A0"/>
    <w:rsid w:val="003B0877"/>
    <w:rsid w:val="003B2B06"/>
    <w:rsid w:val="003B3595"/>
    <w:rsid w:val="003B7A41"/>
    <w:rsid w:val="003C1FE9"/>
    <w:rsid w:val="003C31E1"/>
    <w:rsid w:val="003D694C"/>
    <w:rsid w:val="003E06AA"/>
    <w:rsid w:val="003E2322"/>
    <w:rsid w:val="003E2B40"/>
    <w:rsid w:val="003E3FEA"/>
    <w:rsid w:val="003F0883"/>
    <w:rsid w:val="003F2E49"/>
    <w:rsid w:val="003F4536"/>
    <w:rsid w:val="00401756"/>
    <w:rsid w:val="00402EFE"/>
    <w:rsid w:val="00404B7C"/>
    <w:rsid w:val="004054F8"/>
    <w:rsid w:val="00410764"/>
    <w:rsid w:val="0041454D"/>
    <w:rsid w:val="00422BA4"/>
    <w:rsid w:val="00423A40"/>
    <w:rsid w:val="00424BA1"/>
    <w:rsid w:val="00427CC7"/>
    <w:rsid w:val="0043360C"/>
    <w:rsid w:val="00440830"/>
    <w:rsid w:val="00443F54"/>
    <w:rsid w:val="004453FE"/>
    <w:rsid w:val="00446543"/>
    <w:rsid w:val="004473E2"/>
    <w:rsid w:val="00453860"/>
    <w:rsid w:val="00454784"/>
    <w:rsid w:val="00456665"/>
    <w:rsid w:val="004579B3"/>
    <w:rsid w:val="00485C29"/>
    <w:rsid w:val="004877E3"/>
    <w:rsid w:val="00491816"/>
    <w:rsid w:val="00492EC8"/>
    <w:rsid w:val="004939E2"/>
    <w:rsid w:val="00493F92"/>
    <w:rsid w:val="00494478"/>
    <w:rsid w:val="00494C9B"/>
    <w:rsid w:val="004A024C"/>
    <w:rsid w:val="004A10C9"/>
    <w:rsid w:val="004A16CE"/>
    <w:rsid w:val="004A348C"/>
    <w:rsid w:val="004A5592"/>
    <w:rsid w:val="004A708C"/>
    <w:rsid w:val="004B3B31"/>
    <w:rsid w:val="004B552A"/>
    <w:rsid w:val="004C149B"/>
    <w:rsid w:val="004C7557"/>
    <w:rsid w:val="004D0C7E"/>
    <w:rsid w:val="004D2FCF"/>
    <w:rsid w:val="004D6496"/>
    <w:rsid w:val="004E107F"/>
    <w:rsid w:val="004E202D"/>
    <w:rsid w:val="004E488A"/>
    <w:rsid w:val="004E7AC1"/>
    <w:rsid w:val="004F3034"/>
    <w:rsid w:val="004F37F4"/>
    <w:rsid w:val="004F46D6"/>
    <w:rsid w:val="004F641F"/>
    <w:rsid w:val="00502DCA"/>
    <w:rsid w:val="005058DF"/>
    <w:rsid w:val="00511722"/>
    <w:rsid w:val="00513C76"/>
    <w:rsid w:val="00514A84"/>
    <w:rsid w:val="0052361E"/>
    <w:rsid w:val="00531DD3"/>
    <w:rsid w:val="00537C20"/>
    <w:rsid w:val="00540B2D"/>
    <w:rsid w:val="00553B20"/>
    <w:rsid w:val="005570B8"/>
    <w:rsid w:val="005574A7"/>
    <w:rsid w:val="00560BA5"/>
    <w:rsid w:val="00575E97"/>
    <w:rsid w:val="0057739F"/>
    <w:rsid w:val="005779F4"/>
    <w:rsid w:val="00583305"/>
    <w:rsid w:val="0058682B"/>
    <w:rsid w:val="00592129"/>
    <w:rsid w:val="00596340"/>
    <w:rsid w:val="00596BCB"/>
    <w:rsid w:val="005A0B55"/>
    <w:rsid w:val="005A0CA3"/>
    <w:rsid w:val="005A41B3"/>
    <w:rsid w:val="005A54D9"/>
    <w:rsid w:val="005B3AAD"/>
    <w:rsid w:val="005B4CAC"/>
    <w:rsid w:val="005B5379"/>
    <w:rsid w:val="005C0B38"/>
    <w:rsid w:val="005C0BA0"/>
    <w:rsid w:val="005C1D38"/>
    <w:rsid w:val="005C35C5"/>
    <w:rsid w:val="005C4780"/>
    <w:rsid w:val="005C49C4"/>
    <w:rsid w:val="005D0C7F"/>
    <w:rsid w:val="005D28D8"/>
    <w:rsid w:val="005D3120"/>
    <w:rsid w:val="005D362C"/>
    <w:rsid w:val="005D3FDC"/>
    <w:rsid w:val="005D6B41"/>
    <w:rsid w:val="005D6B64"/>
    <w:rsid w:val="005E29D6"/>
    <w:rsid w:val="005E3724"/>
    <w:rsid w:val="005E5DD3"/>
    <w:rsid w:val="005F36B9"/>
    <w:rsid w:val="005F512A"/>
    <w:rsid w:val="005F6054"/>
    <w:rsid w:val="005F65BA"/>
    <w:rsid w:val="00601F3B"/>
    <w:rsid w:val="006034C3"/>
    <w:rsid w:val="00606361"/>
    <w:rsid w:val="0060771A"/>
    <w:rsid w:val="006166F4"/>
    <w:rsid w:val="006256C3"/>
    <w:rsid w:val="00630E7F"/>
    <w:rsid w:val="00631359"/>
    <w:rsid w:val="00634463"/>
    <w:rsid w:val="00637A2E"/>
    <w:rsid w:val="0064117A"/>
    <w:rsid w:val="006424EC"/>
    <w:rsid w:val="006444E0"/>
    <w:rsid w:val="0066145D"/>
    <w:rsid w:val="00661EDE"/>
    <w:rsid w:val="006652A3"/>
    <w:rsid w:val="0066576E"/>
    <w:rsid w:val="0067483E"/>
    <w:rsid w:val="006750C6"/>
    <w:rsid w:val="0067599D"/>
    <w:rsid w:val="00676901"/>
    <w:rsid w:val="00677E83"/>
    <w:rsid w:val="00680556"/>
    <w:rsid w:val="00692F9F"/>
    <w:rsid w:val="00696D01"/>
    <w:rsid w:val="006A003A"/>
    <w:rsid w:val="006A268F"/>
    <w:rsid w:val="006A3A40"/>
    <w:rsid w:val="006A4E1A"/>
    <w:rsid w:val="006B1FF0"/>
    <w:rsid w:val="006B361A"/>
    <w:rsid w:val="006B3E78"/>
    <w:rsid w:val="006B5A29"/>
    <w:rsid w:val="006C3B38"/>
    <w:rsid w:val="006C5E4B"/>
    <w:rsid w:val="006C7B1C"/>
    <w:rsid w:val="006E54D8"/>
    <w:rsid w:val="006E76F3"/>
    <w:rsid w:val="006F050C"/>
    <w:rsid w:val="006F400F"/>
    <w:rsid w:val="006F63DC"/>
    <w:rsid w:val="006F7D80"/>
    <w:rsid w:val="00700C7E"/>
    <w:rsid w:val="00705C53"/>
    <w:rsid w:val="00705E80"/>
    <w:rsid w:val="00711758"/>
    <w:rsid w:val="00711C7F"/>
    <w:rsid w:val="00713290"/>
    <w:rsid w:val="007158CF"/>
    <w:rsid w:val="007209B9"/>
    <w:rsid w:val="00722077"/>
    <w:rsid w:val="00731ADB"/>
    <w:rsid w:val="00731C11"/>
    <w:rsid w:val="007328B1"/>
    <w:rsid w:val="0074185B"/>
    <w:rsid w:val="0074226F"/>
    <w:rsid w:val="007432FF"/>
    <w:rsid w:val="007461E8"/>
    <w:rsid w:val="00746EE4"/>
    <w:rsid w:val="00746F41"/>
    <w:rsid w:val="007519AA"/>
    <w:rsid w:val="00751DF3"/>
    <w:rsid w:val="00753502"/>
    <w:rsid w:val="00757DA9"/>
    <w:rsid w:val="0076177F"/>
    <w:rsid w:val="007657C6"/>
    <w:rsid w:val="0076671B"/>
    <w:rsid w:val="00766916"/>
    <w:rsid w:val="00772307"/>
    <w:rsid w:val="00772393"/>
    <w:rsid w:val="007747B9"/>
    <w:rsid w:val="0077759D"/>
    <w:rsid w:val="00780539"/>
    <w:rsid w:val="007806A6"/>
    <w:rsid w:val="00784C4E"/>
    <w:rsid w:val="00786983"/>
    <w:rsid w:val="00790F4E"/>
    <w:rsid w:val="00791743"/>
    <w:rsid w:val="007A47A6"/>
    <w:rsid w:val="007A47F4"/>
    <w:rsid w:val="007A6C9A"/>
    <w:rsid w:val="007A7F7C"/>
    <w:rsid w:val="007B0CB8"/>
    <w:rsid w:val="007B5847"/>
    <w:rsid w:val="007B5943"/>
    <w:rsid w:val="007B5B39"/>
    <w:rsid w:val="007B660F"/>
    <w:rsid w:val="007B696F"/>
    <w:rsid w:val="007C382F"/>
    <w:rsid w:val="007C7A00"/>
    <w:rsid w:val="007D3F4A"/>
    <w:rsid w:val="007D4EAB"/>
    <w:rsid w:val="007E203D"/>
    <w:rsid w:val="007E24FC"/>
    <w:rsid w:val="007F186A"/>
    <w:rsid w:val="007F18EF"/>
    <w:rsid w:val="007F1F54"/>
    <w:rsid w:val="007F2330"/>
    <w:rsid w:val="007F3960"/>
    <w:rsid w:val="008007D6"/>
    <w:rsid w:val="00805F7A"/>
    <w:rsid w:val="008107D0"/>
    <w:rsid w:val="00820BC0"/>
    <w:rsid w:val="00820D9C"/>
    <w:rsid w:val="00821FCB"/>
    <w:rsid w:val="008253CA"/>
    <w:rsid w:val="00830230"/>
    <w:rsid w:val="0083181B"/>
    <w:rsid w:val="008322FC"/>
    <w:rsid w:val="0083515F"/>
    <w:rsid w:val="0083526E"/>
    <w:rsid w:val="008377E5"/>
    <w:rsid w:val="008511B3"/>
    <w:rsid w:val="00851609"/>
    <w:rsid w:val="0085689F"/>
    <w:rsid w:val="00856DE8"/>
    <w:rsid w:val="008608BC"/>
    <w:rsid w:val="00860D45"/>
    <w:rsid w:val="00862AA9"/>
    <w:rsid w:val="00865E27"/>
    <w:rsid w:val="00875B1A"/>
    <w:rsid w:val="00884655"/>
    <w:rsid w:val="008853D3"/>
    <w:rsid w:val="00890893"/>
    <w:rsid w:val="0089289D"/>
    <w:rsid w:val="00894934"/>
    <w:rsid w:val="0089533E"/>
    <w:rsid w:val="00897C3D"/>
    <w:rsid w:val="008A321C"/>
    <w:rsid w:val="008A454D"/>
    <w:rsid w:val="008A6168"/>
    <w:rsid w:val="008B00CD"/>
    <w:rsid w:val="008B17B8"/>
    <w:rsid w:val="008D46F0"/>
    <w:rsid w:val="008D51DA"/>
    <w:rsid w:val="008D750A"/>
    <w:rsid w:val="008E1586"/>
    <w:rsid w:val="008E25E4"/>
    <w:rsid w:val="008E405C"/>
    <w:rsid w:val="008E4583"/>
    <w:rsid w:val="008E5156"/>
    <w:rsid w:val="008F46D0"/>
    <w:rsid w:val="008F4F98"/>
    <w:rsid w:val="009000EA"/>
    <w:rsid w:val="00900ECF"/>
    <w:rsid w:val="00901607"/>
    <w:rsid w:val="00902767"/>
    <w:rsid w:val="0090283D"/>
    <w:rsid w:val="009062F4"/>
    <w:rsid w:val="00920936"/>
    <w:rsid w:val="009248F4"/>
    <w:rsid w:val="00924EAC"/>
    <w:rsid w:val="00927EB0"/>
    <w:rsid w:val="0093798F"/>
    <w:rsid w:val="00940112"/>
    <w:rsid w:val="00942265"/>
    <w:rsid w:val="00943C88"/>
    <w:rsid w:val="009448CC"/>
    <w:rsid w:val="00945BEB"/>
    <w:rsid w:val="00953E47"/>
    <w:rsid w:val="00954C94"/>
    <w:rsid w:val="00963359"/>
    <w:rsid w:val="00963A10"/>
    <w:rsid w:val="009657A3"/>
    <w:rsid w:val="00971D14"/>
    <w:rsid w:val="0097210B"/>
    <w:rsid w:val="00976FC6"/>
    <w:rsid w:val="0098150C"/>
    <w:rsid w:val="00982D4F"/>
    <w:rsid w:val="0098607D"/>
    <w:rsid w:val="00987E2D"/>
    <w:rsid w:val="009969C1"/>
    <w:rsid w:val="009B0E45"/>
    <w:rsid w:val="009B30B6"/>
    <w:rsid w:val="009B4319"/>
    <w:rsid w:val="009B5650"/>
    <w:rsid w:val="009B5E11"/>
    <w:rsid w:val="009C2484"/>
    <w:rsid w:val="009C26BA"/>
    <w:rsid w:val="009C3D14"/>
    <w:rsid w:val="009D665B"/>
    <w:rsid w:val="009D7895"/>
    <w:rsid w:val="009E2B3D"/>
    <w:rsid w:val="009E56F0"/>
    <w:rsid w:val="009E5D63"/>
    <w:rsid w:val="009E6E92"/>
    <w:rsid w:val="009E6FA7"/>
    <w:rsid w:val="009E7028"/>
    <w:rsid w:val="009E7E99"/>
    <w:rsid w:val="009E7F72"/>
    <w:rsid w:val="009F4F1C"/>
    <w:rsid w:val="00A05B0C"/>
    <w:rsid w:val="00A100CF"/>
    <w:rsid w:val="00A12239"/>
    <w:rsid w:val="00A13364"/>
    <w:rsid w:val="00A205E0"/>
    <w:rsid w:val="00A23F2F"/>
    <w:rsid w:val="00A31D73"/>
    <w:rsid w:val="00A409D4"/>
    <w:rsid w:val="00A4577C"/>
    <w:rsid w:val="00A47034"/>
    <w:rsid w:val="00A5159B"/>
    <w:rsid w:val="00A540E2"/>
    <w:rsid w:val="00A55E6A"/>
    <w:rsid w:val="00A5618C"/>
    <w:rsid w:val="00A60E18"/>
    <w:rsid w:val="00A60EED"/>
    <w:rsid w:val="00A60F31"/>
    <w:rsid w:val="00A6167A"/>
    <w:rsid w:val="00A67AA5"/>
    <w:rsid w:val="00A67DCC"/>
    <w:rsid w:val="00A67DF5"/>
    <w:rsid w:val="00A72A68"/>
    <w:rsid w:val="00A8400A"/>
    <w:rsid w:val="00A85CC5"/>
    <w:rsid w:val="00A90890"/>
    <w:rsid w:val="00A9115F"/>
    <w:rsid w:val="00A9608D"/>
    <w:rsid w:val="00A96835"/>
    <w:rsid w:val="00A9717C"/>
    <w:rsid w:val="00A977B4"/>
    <w:rsid w:val="00A97AB9"/>
    <w:rsid w:val="00AA5FED"/>
    <w:rsid w:val="00AB1F4F"/>
    <w:rsid w:val="00AB264C"/>
    <w:rsid w:val="00AB2FE3"/>
    <w:rsid w:val="00AB4605"/>
    <w:rsid w:val="00AC2894"/>
    <w:rsid w:val="00AC3FD9"/>
    <w:rsid w:val="00AC6CB3"/>
    <w:rsid w:val="00AD0237"/>
    <w:rsid w:val="00AE2D22"/>
    <w:rsid w:val="00AE4401"/>
    <w:rsid w:val="00AE50D1"/>
    <w:rsid w:val="00AE7884"/>
    <w:rsid w:val="00AF0363"/>
    <w:rsid w:val="00AF2B3A"/>
    <w:rsid w:val="00AF5385"/>
    <w:rsid w:val="00AF5583"/>
    <w:rsid w:val="00B00FB7"/>
    <w:rsid w:val="00B079CB"/>
    <w:rsid w:val="00B07C1F"/>
    <w:rsid w:val="00B10541"/>
    <w:rsid w:val="00B12A4E"/>
    <w:rsid w:val="00B14105"/>
    <w:rsid w:val="00B148C4"/>
    <w:rsid w:val="00B14AC2"/>
    <w:rsid w:val="00B348FB"/>
    <w:rsid w:val="00B465DC"/>
    <w:rsid w:val="00B46E91"/>
    <w:rsid w:val="00B47D96"/>
    <w:rsid w:val="00B51864"/>
    <w:rsid w:val="00B600FA"/>
    <w:rsid w:val="00B6065F"/>
    <w:rsid w:val="00B61FD7"/>
    <w:rsid w:val="00B64CC7"/>
    <w:rsid w:val="00B673AE"/>
    <w:rsid w:val="00B7095F"/>
    <w:rsid w:val="00B71527"/>
    <w:rsid w:val="00B71D6E"/>
    <w:rsid w:val="00B72D47"/>
    <w:rsid w:val="00B75F13"/>
    <w:rsid w:val="00B8271D"/>
    <w:rsid w:val="00B83280"/>
    <w:rsid w:val="00B84CF0"/>
    <w:rsid w:val="00B85540"/>
    <w:rsid w:val="00B85F7F"/>
    <w:rsid w:val="00B869C9"/>
    <w:rsid w:val="00B928D3"/>
    <w:rsid w:val="00B954A6"/>
    <w:rsid w:val="00BA53D6"/>
    <w:rsid w:val="00BA6D19"/>
    <w:rsid w:val="00BC3A9C"/>
    <w:rsid w:val="00BC49F4"/>
    <w:rsid w:val="00BD376C"/>
    <w:rsid w:val="00BD5051"/>
    <w:rsid w:val="00BD551A"/>
    <w:rsid w:val="00BD6408"/>
    <w:rsid w:val="00BE245A"/>
    <w:rsid w:val="00BE44A6"/>
    <w:rsid w:val="00BE5F73"/>
    <w:rsid w:val="00BE665C"/>
    <w:rsid w:val="00BF2B72"/>
    <w:rsid w:val="00BF37FB"/>
    <w:rsid w:val="00BF5D7C"/>
    <w:rsid w:val="00C01909"/>
    <w:rsid w:val="00C07075"/>
    <w:rsid w:val="00C24F4E"/>
    <w:rsid w:val="00C26073"/>
    <w:rsid w:val="00C26086"/>
    <w:rsid w:val="00C33933"/>
    <w:rsid w:val="00C33A57"/>
    <w:rsid w:val="00C364CF"/>
    <w:rsid w:val="00C37AB1"/>
    <w:rsid w:val="00C427A9"/>
    <w:rsid w:val="00C42E1B"/>
    <w:rsid w:val="00C513E4"/>
    <w:rsid w:val="00C51C48"/>
    <w:rsid w:val="00C51CBC"/>
    <w:rsid w:val="00C5228F"/>
    <w:rsid w:val="00C53BB1"/>
    <w:rsid w:val="00C5655D"/>
    <w:rsid w:val="00C5700A"/>
    <w:rsid w:val="00C612F8"/>
    <w:rsid w:val="00C61329"/>
    <w:rsid w:val="00C61EF6"/>
    <w:rsid w:val="00C66F49"/>
    <w:rsid w:val="00C679E6"/>
    <w:rsid w:val="00C728D4"/>
    <w:rsid w:val="00C72B24"/>
    <w:rsid w:val="00C7659E"/>
    <w:rsid w:val="00C81874"/>
    <w:rsid w:val="00C82A60"/>
    <w:rsid w:val="00C82C7A"/>
    <w:rsid w:val="00C84F2F"/>
    <w:rsid w:val="00C9329E"/>
    <w:rsid w:val="00C94091"/>
    <w:rsid w:val="00C949AA"/>
    <w:rsid w:val="00C9511D"/>
    <w:rsid w:val="00C96BCD"/>
    <w:rsid w:val="00CA0EDC"/>
    <w:rsid w:val="00CA5630"/>
    <w:rsid w:val="00CA6E22"/>
    <w:rsid w:val="00CB2C32"/>
    <w:rsid w:val="00CB2FD4"/>
    <w:rsid w:val="00CB2FD5"/>
    <w:rsid w:val="00CB6C5D"/>
    <w:rsid w:val="00CC006D"/>
    <w:rsid w:val="00CC2AC1"/>
    <w:rsid w:val="00CC4A85"/>
    <w:rsid w:val="00CD2B19"/>
    <w:rsid w:val="00CD7641"/>
    <w:rsid w:val="00CD77A6"/>
    <w:rsid w:val="00CE188E"/>
    <w:rsid w:val="00CE58F5"/>
    <w:rsid w:val="00CF0B56"/>
    <w:rsid w:val="00CF3A0C"/>
    <w:rsid w:val="00CF705A"/>
    <w:rsid w:val="00D00017"/>
    <w:rsid w:val="00D03B1E"/>
    <w:rsid w:val="00D1062E"/>
    <w:rsid w:val="00D11DCC"/>
    <w:rsid w:val="00D15775"/>
    <w:rsid w:val="00D16DA8"/>
    <w:rsid w:val="00D170B5"/>
    <w:rsid w:val="00D203FE"/>
    <w:rsid w:val="00D26EF6"/>
    <w:rsid w:val="00D32677"/>
    <w:rsid w:val="00D34D11"/>
    <w:rsid w:val="00D42051"/>
    <w:rsid w:val="00D44C5B"/>
    <w:rsid w:val="00D45D9F"/>
    <w:rsid w:val="00D46E05"/>
    <w:rsid w:val="00D50A6E"/>
    <w:rsid w:val="00D52FF9"/>
    <w:rsid w:val="00D57647"/>
    <w:rsid w:val="00D61995"/>
    <w:rsid w:val="00D6353F"/>
    <w:rsid w:val="00D65EC5"/>
    <w:rsid w:val="00D70330"/>
    <w:rsid w:val="00D7093E"/>
    <w:rsid w:val="00D810A9"/>
    <w:rsid w:val="00D82CBD"/>
    <w:rsid w:val="00D86872"/>
    <w:rsid w:val="00D91925"/>
    <w:rsid w:val="00D95260"/>
    <w:rsid w:val="00D96331"/>
    <w:rsid w:val="00D96882"/>
    <w:rsid w:val="00DA2F81"/>
    <w:rsid w:val="00DA3AA0"/>
    <w:rsid w:val="00DA3BD1"/>
    <w:rsid w:val="00DB01CC"/>
    <w:rsid w:val="00DB079D"/>
    <w:rsid w:val="00DB6E26"/>
    <w:rsid w:val="00DB7628"/>
    <w:rsid w:val="00DC1D50"/>
    <w:rsid w:val="00DC4619"/>
    <w:rsid w:val="00DC5CC9"/>
    <w:rsid w:val="00DE09E8"/>
    <w:rsid w:val="00DE2255"/>
    <w:rsid w:val="00DE2416"/>
    <w:rsid w:val="00DE2570"/>
    <w:rsid w:val="00DE50CA"/>
    <w:rsid w:val="00E01FEF"/>
    <w:rsid w:val="00E0382B"/>
    <w:rsid w:val="00E04892"/>
    <w:rsid w:val="00E1633F"/>
    <w:rsid w:val="00E2026C"/>
    <w:rsid w:val="00E2223C"/>
    <w:rsid w:val="00E2675E"/>
    <w:rsid w:val="00E31025"/>
    <w:rsid w:val="00E3564F"/>
    <w:rsid w:val="00E40F2C"/>
    <w:rsid w:val="00E41E09"/>
    <w:rsid w:val="00E42670"/>
    <w:rsid w:val="00E43042"/>
    <w:rsid w:val="00E43402"/>
    <w:rsid w:val="00E4397A"/>
    <w:rsid w:val="00E4648D"/>
    <w:rsid w:val="00E5144D"/>
    <w:rsid w:val="00E521F4"/>
    <w:rsid w:val="00E52486"/>
    <w:rsid w:val="00E528CB"/>
    <w:rsid w:val="00E5574E"/>
    <w:rsid w:val="00E57017"/>
    <w:rsid w:val="00E61108"/>
    <w:rsid w:val="00E61765"/>
    <w:rsid w:val="00E6239B"/>
    <w:rsid w:val="00E624B8"/>
    <w:rsid w:val="00E66579"/>
    <w:rsid w:val="00E67BA6"/>
    <w:rsid w:val="00E67E37"/>
    <w:rsid w:val="00E72394"/>
    <w:rsid w:val="00E736CC"/>
    <w:rsid w:val="00E75020"/>
    <w:rsid w:val="00E7760D"/>
    <w:rsid w:val="00E77FBF"/>
    <w:rsid w:val="00E803D4"/>
    <w:rsid w:val="00E81180"/>
    <w:rsid w:val="00E869C8"/>
    <w:rsid w:val="00E86F01"/>
    <w:rsid w:val="00E87AAE"/>
    <w:rsid w:val="00E92BE1"/>
    <w:rsid w:val="00EA78CF"/>
    <w:rsid w:val="00EB0680"/>
    <w:rsid w:val="00EB1267"/>
    <w:rsid w:val="00EB1E0F"/>
    <w:rsid w:val="00EB23EB"/>
    <w:rsid w:val="00EB2ECF"/>
    <w:rsid w:val="00EB30F2"/>
    <w:rsid w:val="00EB3633"/>
    <w:rsid w:val="00EC1E84"/>
    <w:rsid w:val="00ED5C1E"/>
    <w:rsid w:val="00ED761A"/>
    <w:rsid w:val="00EF388D"/>
    <w:rsid w:val="00F0246B"/>
    <w:rsid w:val="00F03A35"/>
    <w:rsid w:val="00F0420D"/>
    <w:rsid w:val="00F12228"/>
    <w:rsid w:val="00F13063"/>
    <w:rsid w:val="00F13E75"/>
    <w:rsid w:val="00F13EEE"/>
    <w:rsid w:val="00F1620B"/>
    <w:rsid w:val="00F17482"/>
    <w:rsid w:val="00F1779F"/>
    <w:rsid w:val="00F211D0"/>
    <w:rsid w:val="00F24513"/>
    <w:rsid w:val="00F25416"/>
    <w:rsid w:val="00F27032"/>
    <w:rsid w:val="00F27DA4"/>
    <w:rsid w:val="00F33C71"/>
    <w:rsid w:val="00F35CE4"/>
    <w:rsid w:val="00F42B47"/>
    <w:rsid w:val="00F4756E"/>
    <w:rsid w:val="00F536A6"/>
    <w:rsid w:val="00F53C1B"/>
    <w:rsid w:val="00F56091"/>
    <w:rsid w:val="00F57A17"/>
    <w:rsid w:val="00F60E93"/>
    <w:rsid w:val="00F61AA2"/>
    <w:rsid w:val="00F66DF6"/>
    <w:rsid w:val="00F73687"/>
    <w:rsid w:val="00F738C1"/>
    <w:rsid w:val="00F74262"/>
    <w:rsid w:val="00F75CBF"/>
    <w:rsid w:val="00F75E63"/>
    <w:rsid w:val="00F76CD9"/>
    <w:rsid w:val="00F80895"/>
    <w:rsid w:val="00F8269C"/>
    <w:rsid w:val="00F86635"/>
    <w:rsid w:val="00F873B0"/>
    <w:rsid w:val="00F92F80"/>
    <w:rsid w:val="00F93DC8"/>
    <w:rsid w:val="00F9463D"/>
    <w:rsid w:val="00F969C4"/>
    <w:rsid w:val="00FA5F0C"/>
    <w:rsid w:val="00FB3EF7"/>
    <w:rsid w:val="00FB43CD"/>
    <w:rsid w:val="00FB5B95"/>
    <w:rsid w:val="00FC0523"/>
    <w:rsid w:val="00FC09AF"/>
    <w:rsid w:val="00FC5D6D"/>
    <w:rsid w:val="00FC5D9C"/>
    <w:rsid w:val="00FD2D89"/>
    <w:rsid w:val="00FE259D"/>
    <w:rsid w:val="00FF1F03"/>
    <w:rsid w:val="00FF3AAC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063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1"/>
    <w:uiPriority w:val="99"/>
    <w:qFormat/>
    <w:rsid w:val="00F13063"/>
    <w:pPr>
      <w:keepNext/>
      <w:outlineLvl w:val="0"/>
    </w:pPr>
    <w:rPr>
      <w:b/>
      <w:bCs/>
      <w:color w:val="000000"/>
      <w:sz w:val="20"/>
      <w:szCs w:val="20"/>
    </w:rPr>
  </w:style>
  <w:style w:type="paragraph" w:styleId="Titre2">
    <w:name w:val="heading 2"/>
    <w:basedOn w:val="Normal"/>
    <w:next w:val="Normal"/>
    <w:link w:val="Titre2Car1"/>
    <w:uiPriority w:val="99"/>
    <w:qFormat/>
    <w:rsid w:val="00F13063"/>
    <w:pPr>
      <w:keepNext/>
      <w:tabs>
        <w:tab w:val="num" w:pos="0"/>
      </w:tabs>
      <w:spacing w:before="240" w:after="100"/>
      <w:ind w:left="792" w:hanging="792"/>
      <w:outlineLvl w:val="1"/>
    </w:pPr>
    <w:rPr>
      <w:b/>
      <w:bCs/>
      <w:color w:val="000000"/>
      <w:sz w:val="24"/>
      <w:szCs w:val="24"/>
    </w:rPr>
  </w:style>
  <w:style w:type="paragraph" w:styleId="Titre3">
    <w:name w:val="heading 3"/>
    <w:basedOn w:val="Normal"/>
    <w:next w:val="Normal"/>
    <w:link w:val="Titre3Car1"/>
    <w:uiPriority w:val="99"/>
    <w:qFormat/>
    <w:rsid w:val="00F13063"/>
    <w:pPr>
      <w:keepNext/>
      <w:tabs>
        <w:tab w:val="num" w:pos="0"/>
      </w:tabs>
      <w:spacing w:before="200" w:after="100"/>
      <w:ind w:left="1224" w:hanging="1224"/>
      <w:outlineLvl w:val="2"/>
    </w:pPr>
    <w:rPr>
      <w:b/>
      <w:bCs/>
      <w:color w:val="000000"/>
      <w:sz w:val="22"/>
      <w:szCs w:val="22"/>
    </w:rPr>
  </w:style>
  <w:style w:type="paragraph" w:styleId="Titre4">
    <w:name w:val="heading 4"/>
    <w:basedOn w:val="Normal"/>
    <w:next w:val="Normal"/>
    <w:link w:val="Titre4Car1"/>
    <w:uiPriority w:val="99"/>
    <w:qFormat/>
    <w:rsid w:val="00F13063"/>
    <w:pPr>
      <w:keepNext/>
      <w:tabs>
        <w:tab w:val="num" w:pos="0"/>
      </w:tabs>
      <w:spacing w:before="140" w:after="100"/>
      <w:ind w:left="1728" w:hanging="1728"/>
      <w:outlineLvl w:val="3"/>
    </w:pPr>
    <w:rPr>
      <w:b/>
      <w:bCs/>
      <w:color w:val="000000"/>
      <w:sz w:val="20"/>
      <w:szCs w:val="20"/>
    </w:rPr>
  </w:style>
  <w:style w:type="paragraph" w:styleId="Titre5">
    <w:name w:val="heading 5"/>
    <w:basedOn w:val="Normal"/>
    <w:next w:val="Normal"/>
    <w:link w:val="Titre5Car1"/>
    <w:uiPriority w:val="99"/>
    <w:qFormat/>
    <w:rsid w:val="00F13063"/>
    <w:pPr>
      <w:keepNext/>
      <w:tabs>
        <w:tab w:val="num" w:pos="0"/>
      </w:tabs>
      <w:spacing w:before="160" w:after="80"/>
      <w:ind w:left="2232" w:hanging="2232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1"/>
    <w:uiPriority w:val="99"/>
    <w:qFormat/>
    <w:rsid w:val="00F13063"/>
    <w:pPr>
      <w:keepNext/>
      <w:tabs>
        <w:tab w:val="num" w:pos="0"/>
      </w:tabs>
      <w:spacing w:before="160" w:after="100"/>
      <w:ind w:left="2736" w:hanging="2736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link w:val="Titre7Car1"/>
    <w:uiPriority w:val="99"/>
    <w:qFormat/>
    <w:rsid w:val="00F13063"/>
    <w:pPr>
      <w:spacing w:before="160" w:after="40"/>
      <w:outlineLvl w:val="6"/>
    </w:pPr>
    <w:rPr>
      <w:i/>
      <w:iCs/>
      <w:color w:val="000000"/>
    </w:rPr>
  </w:style>
  <w:style w:type="paragraph" w:styleId="Titre8">
    <w:name w:val="heading 8"/>
    <w:basedOn w:val="Normal"/>
    <w:next w:val="Normal"/>
    <w:link w:val="Titre8Car1"/>
    <w:uiPriority w:val="99"/>
    <w:qFormat/>
    <w:rsid w:val="00F1306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F13063"/>
    <w:pPr>
      <w:spacing w:before="160" w:after="40"/>
      <w:outlineLvl w:val="8"/>
    </w:pPr>
    <w:rPr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9C3D1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Policepardfaut"/>
    <w:uiPriority w:val="99"/>
    <w:locked/>
    <w:rsid w:val="009C3D1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1">
    <w:name w:val="Titre 3 Car1"/>
    <w:basedOn w:val="Policepardfaut"/>
    <w:link w:val="Titre3"/>
    <w:uiPriority w:val="99"/>
    <w:semiHidden/>
    <w:locked/>
    <w:rsid w:val="00F1306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re4Car1">
    <w:name w:val="Titre 4 Car1"/>
    <w:basedOn w:val="Policepardfaut"/>
    <w:link w:val="Titre4"/>
    <w:uiPriority w:val="99"/>
    <w:semiHidden/>
    <w:locked/>
    <w:rsid w:val="00F1306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re5Car1">
    <w:name w:val="Titre 5 Car1"/>
    <w:basedOn w:val="Policepardfaut"/>
    <w:link w:val="Titre5"/>
    <w:uiPriority w:val="99"/>
    <w:semiHidden/>
    <w:locked/>
    <w:rsid w:val="00F1306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re6Car1">
    <w:name w:val="Titre 6 Car1"/>
    <w:basedOn w:val="Policepardfaut"/>
    <w:link w:val="Titre6"/>
    <w:uiPriority w:val="99"/>
    <w:semiHidden/>
    <w:locked/>
    <w:rsid w:val="00F13063"/>
    <w:rPr>
      <w:rFonts w:ascii="Calibri" w:hAnsi="Calibri" w:cs="Calibri"/>
      <w:b/>
      <w:bCs/>
      <w:lang w:eastAsia="ar-SA" w:bidi="ar-SA"/>
    </w:rPr>
  </w:style>
  <w:style w:type="character" w:customStyle="1" w:styleId="Titre7Car1">
    <w:name w:val="Titre 7 Car1"/>
    <w:basedOn w:val="Policepardfaut"/>
    <w:link w:val="Titre7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8Car1">
    <w:name w:val="Titre 8 Car1"/>
    <w:basedOn w:val="Policepardfaut"/>
    <w:link w:val="Titre8"/>
    <w:uiPriority w:val="99"/>
    <w:semiHidden/>
    <w:locked/>
    <w:rsid w:val="00F1306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re9Car1">
    <w:name w:val="Titre 9 Car1"/>
    <w:basedOn w:val="Policepardfaut"/>
    <w:link w:val="Titre9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1Car1">
    <w:name w:val="Titre 1 Car1"/>
    <w:basedOn w:val="Policepardfaut"/>
    <w:link w:val="Titre1"/>
    <w:uiPriority w:val="99"/>
    <w:locked/>
    <w:rsid w:val="00F130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1">
    <w:name w:val="Titre 2 Car1"/>
    <w:basedOn w:val="Policepardfaut"/>
    <w:link w:val="Titre2"/>
    <w:uiPriority w:val="99"/>
    <w:semiHidden/>
    <w:locked/>
    <w:rsid w:val="00F1306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13063"/>
    <w:rPr>
      <w:rFonts w:ascii="Arial" w:hAnsi="Arial" w:cs="Arial"/>
    </w:rPr>
  </w:style>
  <w:style w:type="character" w:customStyle="1" w:styleId="WW8Num1z1">
    <w:name w:val="WW8Num1z1"/>
    <w:uiPriority w:val="99"/>
    <w:rsid w:val="00F13063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3063"/>
    <w:rPr>
      <w:rFonts w:ascii="Wingdings" w:hAnsi="Wingdings" w:cs="Wingdings"/>
    </w:rPr>
  </w:style>
  <w:style w:type="character" w:customStyle="1" w:styleId="WW8Num1z3">
    <w:name w:val="WW8Num1z3"/>
    <w:uiPriority w:val="99"/>
    <w:rsid w:val="00F13063"/>
    <w:rPr>
      <w:rFonts w:ascii="Symbol" w:hAnsi="Symbol" w:cs="Symbol"/>
    </w:rPr>
  </w:style>
  <w:style w:type="character" w:customStyle="1" w:styleId="WW8Num2z0">
    <w:name w:val="WW8Num2z0"/>
    <w:uiPriority w:val="99"/>
    <w:rsid w:val="00F13063"/>
    <w:rPr>
      <w:rFonts w:ascii="Arial" w:hAnsi="Arial" w:cs="Arial"/>
      <w:b/>
      <w:bCs/>
      <w:color w:val="000000"/>
      <w:sz w:val="28"/>
      <w:szCs w:val="28"/>
    </w:rPr>
  </w:style>
  <w:style w:type="character" w:customStyle="1" w:styleId="WW8Num2z1">
    <w:name w:val="WW8Num2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2z2">
    <w:name w:val="WW8Num2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2z3">
    <w:name w:val="WW8Num2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2z4">
    <w:name w:val="WW8Num2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2z5">
    <w:name w:val="WW8Num2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2z6">
    <w:name w:val="WW8Num2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2z7">
    <w:name w:val="WW8Num2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2z8">
    <w:name w:val="WW8Num2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3z0">
    <w:name w:val="WW8Num3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3z1">
    <w:name w:val="WW8Num3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3z2">
    <w:name w:val="WW8Num3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3z3">
    <w:name w:val="WW8Num3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3z4">
    <w:name w:val="WW8Num3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3z5">
    <w:name w:val="WW8Num3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3z6">
    <w:name w:val="WW8Num3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3z7">
    <w:name w:val="WW8Num3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3z8">
    <w:name w:val="WW8Num3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4z0">
    <w:name w:val="WW8Num4z0"/>
    <w:uiPriority w:val="99"/>
    <w:rsid w:val="00F13063"/>
    <w:rPr>
      <w:rFonts w:cs="Times New Roman"/>
      <w:sz w:val="24"/>
      <w:szCs w:val="24"/>
    </w:rPr>
  </w:style>
  <w:style w:type="character" w:customStyle="1" w:styleId="WW8Num4z1">
    <w:name w:val="WW8Num4z1"/>
    <w:uiPriority w:val="99"/>
    <w:rsid w:val="00F13063"/>
    <w:rPr>
      <w:rFonts w:cs="Times New Roman"/>
      <w:sz w:val="20"/>
      <w:szCs w:val="20"/>
    </w:rPr>
  </w:style>
  <w:style w:type="character" w:customStyle="1" w:styleId="WW8Num4z2">
    <w:name w:val="WW8Num4z2"/>
    <w:uiPriority w:val="99"/>
    <w:rsid w:val="00F13063"/>
    <w:rPr>
      <w:rFonts w:cs="Times New Roman"/>
    </w:rPr>
  </w:style>
  <w:style w:type="character" w:customStyle="1" w:styleId="WW8Num5z0">
    <w:name w:val="WW8Num5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5z1">
    <w:name w:val="WW8Num5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5z2">
    <w:name w:val="WW8Num5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5z3">
    <w:name w:val="WW8Num5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5z4">
    <w:name w:val="WW8Num5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5z5">
    <w:name w:val="WW8Num5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5z6">
    <w:name w:val="WW8Num5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5z7">
    <w:name w:val="WW8Num5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5z8">
    <w:name w:val="WW8Num5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6z0">
    <w:name w:val="WW8Num6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6z1">
    <w:name w:val="WW8Num6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6z2">
    <w:name w:val="WW8Num6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6z3">
    <w:name w:val="WW8Num6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6z4">
    <w:name w:val="WW8Num6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6z5">
    <w:name w:val="WW8Num6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6z6">
    <w:name w:val="WW8Num6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6z7">
    <w:name w:val="WW8Num6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6z8">
    <w:name w:val="WW8Num6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7z0">
    <w:name w:val="WW8Num7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7z1">
    <w:name w:val="WW8Num7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7z2">
    <w:name w:val="WW8Num7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7z3">
    <w:name w:val="WW8Num7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7z4">
    <w:name w:val="WW8Num7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7z5">
    <w:name w:val="WW8Num7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7z6">
    <w:name w:val="WW8Num7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7z7">
    <w:name w:val="WW8Num7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7z8">
    <w:name w:val="WW8Num7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8z0">
    <w:name w:val="WW8Num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1">
    <w:name w:val="WW8Num8z1"/>
    <w:uiPriority w:val="99"/>
    <w:rsid w:val="00F13063"/>
    <w:rPr>
      <w:rFonts w:cs="Times New Roman"/>
    </w:rPr>
  </w:style>
  <w:style w:type="character" w:customStyle="1" w:styleId="WW8Num9z0">
    <w:name w:val="WW8Num9z0"/>
    <w:uiPriority w:val="99"/>
    <w:rsid w:val="00F13063"/>
    <w:rPr>
      <w:rFonts w:cs="Times New Roman"/>
      <w:sz w:val="20"/>
      <w:szCs w:val="20"/>
    </w:rPr>
  </w:style>
  <w:style w:type="character" w:customStyle="1" w:styleId="WW8Num9z1">
    <w:name w:val="WW8Num9z1"/>
    <w:uiPriority w:val="99"/>
    <w:rsid w:val="00F13063"/>
    <w:rPr>
      <w:rFonts w:cs="Times New Roman"/>
    </w:rPr>
  </w:style>
  <w:style w:type="character" w:customStyle="1" w:styleId="WW8Num10z0">
    <w:name w:val="WW8Num10z0"/>
    <w:uiPriority w:val="99"/>
    <w:rsid w:val="00F13063"/>
    <w:rPr>
      <w:rFonts w:cs="Times New Roman"/>
      <w:sz w:val="24"/>
      <w:szCs w:val="24"/>
    </w:rPr>
  </w:style>
  <w:style w:type="character" w:customStyle="1" w:styleId="WW8Num10z1">
    <w:name w:val="WW8Num10z1"/>
    <w:uiPriority w:val="99"/>
    <w:rsid w:val="00F13063"/>
    <w:rPr>
      <w:rFonts w:cs="Times New Roman"/>
      <w:sz w:val="20"/>
      <w:szCs w:val="20"/>
    </w:rPr>
  </w:style>
  <w:style w:type="character" w:customStyle="1" w:styleId="WW8Num10z2">
    <w:name w:val="WW8Num10z2"/>
    <w:uiPriority w:val="99"/>
    <w:rsid w:val="00F13063"/>
    <w:rPr>
      <w:rFonts w:cs="Times New Roman"/>
    </w:rPr>
  </w:style>
  <w:style w:type="character" w:customStyle="1" w:styleId="WW8Num11z0">
    <w:name w:val="WW8Num11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1z1">
    <w:name w:val="WW8Num11z1"/>
    <w:uiPriority w:val="99"/>
    <w:rsid w:val="00F13063"/>
    <w:rPr>
      <w:rFonts w:cs="Times New Roman"/>
    </w:rPr>
  </w:style>
  <w:style w:type="character" w:customStyle="1" w:styleId="WW8Num12z0">
    <w:name w:val="WW8Num12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  <w:uiPriority w:val="99"/>
    <w:rsid w:val="00F13063"/>
    <w:rPr>
      <w:rFonts w:cs="Times New Roman"/>
    </w:rPr>
  </w:style>
  <w:style w:type="character" w:customStyle="1" w:styleId="WW8Num13z0">
    <w:name w:val="WW8Num13z0"/>
    <w:uiPriority w:val="99"/>
    <w:rsid w:val="00F13063"/>
    <w:rPr>
      <w:rFonts w:ascii="Symbol" w:hAnsi="Symbol" w:cs="Symbol"/>
    </w:rPr>
  </w:style>
  <w:style w:type="character" w:customStyle="1" w:styleId="WW8Num13z1">
    <w:name w:val="WW8Num13z1"/>
    <w:uiPriority w:val="99"/>
    <w:rsid w:val="00F1306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13063"/>
    <w:rPr>
      <w:rFonts w:ascii="Wingdings" w:hAnsi="Wingdings" w:cs="Wingdings"/>
    </w:rPr>
  </w:style>
  <w:style w:type="character" w:customStyle="1" w:styleId="WW8Num14z0">
    <w:name w:val="WW8Num14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4z1">
    <w:name w:val="WW8Num14z1"/>
    <w:uiPriority w:val="99"/>
    <w:rsid w:val="00F13063"/>
    <w:rPr>
      <w:rFonts w:cs="Times New Roman"/>
    </w:rPr>
  </w:style>
  <w:style w:type="character" w:customStyle="1" w:styleId="WW8Num15z0">
    <w:name w:val="WW8Num15z0"/>
    <w:uiPriority w:val="99"/>
    <w:rsid w:val="00F13063"/>
    <w:rPr>
      <w:rFonts w:cs="Times New Roman"/>
      <w:sz w:val="24"/>
      <w:szCs w:val="24"/>
    </w:rPr>
  </w:style>
  <w:style w:type="character" w:customStyle="1" w:styleId="WW8Num15z1">
    <w:name w:val="WW8Num15z1"/>
    <w:uiPriority w:val="99"/>
    <w:rsid w:val="00F13063"/>
    <w:rPr>
      <w:rFonts w:cs="Times New Roman"/>
      <w:sz w:val="20"/>
      <w:szCs w:val="20"/>
    </w:rPr>
  </w:style>
  <w:style w:type="character" w:customStyle="1" w:styleId="WW8Num15z2">
    <w:name w:val="WW8Num15z2"/>
    <w:uiPriority w:val="99"/>
    <w:rsid w:val="00F13063"/>
    <w:rPr>
      <w:rFonts w:cs="Times New Roman"/>
    </w:rPr>
  </w:style>
  <w:style w:type="character" w:customStyle="1" w:styleId="WW8Num16z0">
    <w:name w:val="WW8Num16z0"/>
    <w:uiPriority w:val="99"/>
    <w:rsid w:val="00F13063"/>
    <w:rPr>
      <w:rFonts w:ascii="Symbol" w:hAnsi="Symbol" w:cs="Symbol"/>
    </w:rPr>
  </w:style>
  <w:style w:type="character" w:customStyle="1" w:styleId="WW8Num16z1">
    <w:name w:val="WW8Num16z1"/>
    <w:uiPriority w:val="99"/>
    <w:rsid w:val="00F1306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13063"/>
    <w:rPr>
      <w:rFonts w:ascii="Wingdings" w:hAnsi="Wingdings" w:cs="Wingdings"/>
    </w:rPr>
  </w:style>
  <w:style w:type="character" w:customStyle="1" w:styleId="WW8Num17z0">
    <w:name w:val="WW8Num17z0"/>
    <w:uiPriority w:val="99"/>
    <w:rsid w:val="00F13063"/>
    <w:rPr>
      <w:rFonts w:ascii="Arial" w:hAnsi="Arial" w:cs="Arial"/>
    </w:rPr>
  </w:style>
  <w:style w:type="character" w:customStyle="1" w:styleId="WW8Num17z1">
    <w:name w:val="WW8Num17z1"/>
    <w:uiPriority w:val="99"/>
    <w:rsid w:val="00F1306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F13063"/>
    <w:rPr>
      <w:rFonts w:ascii="Wingdings" w:hAnsi="Wingdings" w:cs="Wingdings"/>
    </w:rPr>
  </w:style>
  <w:style w:type="character" w:customStyle="1" w:styleId="WW8Num17z3">
    <w:name w:val="WW8Num17z3"/>
    <w:uiPriority w:val="99"/>
    <w:rsid w:val="00F13063"/>
    <w:rPr>
      <w:rFonts w:ascii="Symbol" w:hAnsi="Symbol" w:cs="Symbol"/>
    </w:rPr>
  </w:style>
  <w:style w:type="character" w:customStyle="1" w:styleId="WW8Num18z0">
    <w:name w:val="WW8Num1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8z1">
    <w:name w:val="WW8Num18z1"/>
    <w:uiPriority w:val="99"/>
    <w:rsid w:val="00F13063"/>
    <w:rPr>
      <w:rFonts w:cs="Times New Roman"/>
    </w:rPr>
  </w:style>
  <w:style w:type="character" w:customStyle="1" w:styleId="WW8NumSt14z0">
    <w:name w:val="WW8NumSt14z0"/>
    <w:uiPriority w:val="99"/>
    <w:rsid w:val="00F13063"/>
    <w:rPr>
      <w:rFonts w:cs="Times New Roman"/>
      <w:sz w:val="20"/>
      <w:szCs w:val="20"/>
    </w:rPr>
  </w:style>
  <w:style w:type="character" w:customStyle="1" w:styleId="WW8NumSt14z1">
    <w:name w:val="WW8NumSt14z1"/>
    <w:uiPriority w:val="99"/>
    <w:rsid w:val="00F13063"/>
    <w:rPr>
      <w:rFonts w:cs="Times New Roman"/>
    </w:rPr>
  </w:style>
  <w:style w:type="character" w:customStyle="1" w:styleId="Policepardfaut1">
    <w:name w:val="Police par défaut1"/>
    <w:uiPriority w:val="99"/>
    <w:rsid w:val="00F13063"/>
    <w:rPr>
      <w:rFonts w:cs="Times New Roman"/>
    </w:rPr>
  </w:style>
  <w:style w:type="character" w:customStyle="1" w:styleId="Titre1Car">
    <w:name w:val="Titre 1 Car"/>
    <w:basedOn w:val="Policepardfaut1"/>
    <w:uiPriority w:val="99"/>
    <w:rsid w:val="00F13063"/>
    <w:rPr>
      <w:rFonts w:ascii="Arial" w:hAnsi="Arial" w:cs="Arial"/>
      <w:b/>
      <w:bCs/>
      <w:color w:val="000000"/>
      <w:lang w:val="fr-FR"/>
    </w:rPr>
  </w:style>
  <w:style w:type="character" w:customStyle="1" w:styleId="Titre2Car">
    <w:name w:val="Titre 2 Car"/>
    <w:basedOn w:val="Policepardfaut1"/>
    <w:uiPriority w:val="99"/>
    <w:rsid w:val="00F13063"/>
    <w:rPr>
      <w:rFonts w:ascii="Arial" w:hAnsi="Arial" w:cs="Arial"/>
      <w:b/>
      <w:bCs/>
      <w:color w:val="000000"/>
      <w:sz w:val="24"/>
      <w:szCs w:val="24"/>
      <w:lang w:val="en-GB"/>
    </w:rPr>
  </w:style>
  <w:style w:type="character" w:customStyle="1" w:styleId="Titre3Car">
    <w:name w:val="Titre 3 Car"/>
    <w:basedOn w:val="Policepardfaut1"/>
    <w:uiPriority w:val="99"/>
    <w:rsid w:val="00F13063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re4Car">
    <w:name w:val="Titre 4 Car"/>
    <w:basedOn w:val="Policepardfaut1"/>
    <w:uiPriority w:val="99"/>
    <w:rsid w:val="00F13063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Titre5Car">
    <w:name w:val="Titre 5 Car"/>
    <w:basedOn w:val="Policepardfaut1"/>
    <w:uiPriority w:val="99"/>
    <w:rsid w:val="00F13063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Titre6Car">
    <w:name w:val="Titre 6 Car"/>
    <w:basedOn w:val="Policepardfaut1"/>
    <w:uiPriority w:val="99"/>
    <w:rsid w:val="00F13063"/>
    <w:rPr>
      <w:rFonts w:ascii="Calibri" w:hAnsi="Calibri" w:cs="Calibri"/>
      <w:b/>
      <w:bCs/>
      <w:lang w:val="en-GB"/>
    </w:rPr>
  </w:style>
  <w:style w:type="character" w:customStyle="1" w:styleId="Titre7Car">
    <w:name w:val="Titre 7 Car"/>
    <w:basedOn w:val="Policepardfaut1"/>
    <w:uiPriority w:val="99"/>
    <w:rsid w:val="00F13063"/>
    <w:rPr>
      <w:rFonts w:ascii="Calibri" w:hAnsi="Calibri" w:cs="Calibri"/>
      <w:sz w:val="24"/>
      <w:szCs w:val="24"/>
      <w:lang w:val="en-GB"/>
    </w:rPr>
  </w:style>
  <w:style w:type="character" w:customStyle="1" w:styleId="Titre8Car">
    <w:name w:val="Titre 8 Car"/>
    <w:basedOn w:val="Policepardfaut1"/>
    <w:uiPriority w:val="99"/>
    <w:rsid w:val="00F13063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Titre9Car">
    <w:name w:val="Titre 9 Car"/>
    <w:basedOn w:val="Policepardfaut1"/>
    <w:uiPriority w:val="99"/>
    <w:rsid w:val="00F13063"/>
    <w:rPr>
      <w:rFonts w:ascii="Cambria" w:hAnsi="Cambria" w:cs="Cambria"/>
      <w:lang w:val="en-GB"/>
    </w:rPr>
  </w:style>
  <w:style w:type="character" w:styleId="Lienhypertexte">
    <w:name w:val="Hyperlink"/>
    <w:basedOn w:val="Policepardfaut1"/>
    <w:uiPriority w:val="99"/>
    <w:rsid w:val="00F13063"/>
    <w:rPr>
      <w:rFonts w:ascii="Arial" w:hAnsi="Arial" w:cs="Arial"/>
      <w:color w:val="0000FF"/>
      <w:sz w:val="20"/>
      <w:szCs w:val="20"/>
      <w:u w:val="single"/>
    </w:rPr>
  </w:style>
  <w:style w:type="character" w:customStyle="1" w:styleId="TitreCar">
    <w:name w:val="Titre Car"/>
    <w:basedOn w:val="Policepardfaut1"/>
    <w:uiPriority w:val="99"/>
    <w:rsid w:val="00F13063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En-tteCar">
    <w:name w:val="En-têt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styleId="Lienhypertextesuivivisit">
    <w:name w:val="FollowedHyperlink"/>
    <w:basedOn w:val="Policepardfaut1"/>
    <w:uiPriority w:val="99"/>
    <w:rsid w:val="00F13063"/>
    <w:rPr>
      <w:rFonts w:ascii="Arial" w:hAnsi="Arial" w:cs="Arial"/>
      <w:color w:val="800080"/>
      <w:sz w:val="20"/>
      <w:szCs w:val="20"/>
      <w:u w:val="single"/>
    </w:rPr>
  </w:style>
  <w:style w:type="character" w:customStyle="1" w:styleId="PieddepageCar">
    <w:name w:val="Pied de pag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customStyle="1" w:styleId="NotedebasdepageCar">
    <w:name w:val="Note de bas de page Car"/>
    <w:basedOn w:val="Policepardfaut1"/>
    <w:uiPriority w:val="99"/>
    <w:rsid w:val="00F13063"/>
    <w:rPr>
      <w:rFonts w:ascii="Arial" w:hAnsi="Arial" w:cs="Arial"/>
      <w:sz w:val="20"/>
      <w:szCs w:val="20"/>
      <w:lang w:val="en-GB"/>
    </w:rPr>
  </w:style>
  <w:style w:type="character" w:styleId="Numrodepage">
    <w:name w:val="page number"/>
    <w:basedOn w:val="Policepardfaut1"/>
    <w:rsid w:val="00F13063"/>
    <w:rPr>
      <w:rFonts w:cs="Times New Roman"/>
    </w:rPr>
  </w:style>
  <w:style w:type="character" w:customStyle="1" w:styleId="Textedelespacerserv1">
    <w:name w:val="Texte de l'espace réservé1"/>
    <w:basedOn w:val="Policepardfaut1"/>
    <w:uiPriority w:val="99"/>
    <w:rsid w:val="00F13063"/>
    <w:rPr>
      <w:rFonts w:cs="Times New Roman"/>
      <w:color w:val="808080"/>
    </w:rPr>
  </w:style>
  <w:style w:type="character" w:customStyle="1" w:styleId="TextedebullesCar">
    <w:name w:val="Texte de bulles Car"/>
    <w:basedOn w:val="Policepardfaut1"/>
    <w:uiPriority w:val="99"/>
    <w:rsid w:val="00F13063"/>
    <w:rPr>
      <w:rFonts w:ascii="Tahoma" w:hAnsi="Tahoma" w:cs="Tahoma"/>
      <w:sz w:val="16"/>
      <w:szCs w:val="16"/>
      <w:lang w:val="en-GB"/>
    </w:rPr>
  </w:style>
  <w:style w:type="character" w:customStyle="1" w:styleId="Rfrenceple1">
    <w:name w:val="Référence pâle1"/>
    <w:basedOn w:val="Policepardfaut1"/>
    <w:uiPriority w:val="99"/>
    <w:qFormat/>
    <w:rsid w:val="00F13063"/>
    <w:rPr>
      <w:rFonts w:cs="Times New Roman"/>
      <w:smallCaps/>
      <w:color w:val="auto"/>
      <w:u w:val="single"/>
    </w:rPr>
  </w:style>
  <w:style w:type="character" w:customStyle="1" w:styleId="CommentaireCar">
    <w:name w:val="Commentaire Car"/>
    <w:basedOn w:val="Policepardfaut1"/>
    <w:uiPriority w:val="99"/>
    <w:rsid w:val="00F13063"/>
    <w:rPr>
      <w:rFonts w:ascii="Arial" w:hAnsi="Arial" w:cs="Arial"/>
      <w:lang w:val="en-GB"/>
    </w:rPr>
  </w:style>
  <w:style w:type="character" w:customStyle="1" w:styleId="Marquedecommentaire1">
    <w:name w:val="Marque de commentaire1"/>
    <w:basedOn w:val="Policepardfaut1"/>
    <w:uiPriority w:val="99"/>
    <w:rsid w:val="00F13063"/>
    <w:rPr>
      <w:rFonts w:cs="Times New Roman"/>
      <w:sz w:val="16"/>
      <w:szCs w:val="16"/>
    </w:rPr>
  </w:style>
  <w:style w:type="character" w:customStyle="1" w:styleId="ObjetducommentaireCar">
    <w:name w:val="Objet du commentaire Car"/>
    <w:basedOn w:val="CommentaireCar"/>
    <w:uiPriority w:val="99"/>
    <w:rsid w:val="00F13063"/>
    <w:rPr>
      <w:rFonts w:ascii="Arial" w:hAnsi="Arial" w:cs="Arial"/>
      <w:b/>
      <w:bCs/>
      <w:lang w:val="en-GB"/>
    </w:rPr>
  </w:style>
  <w:style w:type="character" w:customStyle="1" w:styleId="ExplorateurdedocumentsCar">
    <w:name w:val="Explorateur de documents Car"/>
    <w:basedOn w:val="Policepardfaut1"/>
    <w:uiPriority w:val="99"/>
    <w:rsid w:val="00F13063"/>
    <w:rPr>
      <w:rFonts w:cs="Times New Roman"/>
      <w:sz w:val="2"/>
      <w:szCs w:val="2"/>
      <w:lang w:val="en-GB"/>
    </w:rPr>
  </w:style>
  <w:style w:type="paragraph" w:customStyle="1" w:styleId="Titre10">
    <w:name w:val="Titre1"/>
    <w:basedOn w:val="Normal"/>
    <w:next w:val="Corpsdetexte"/>
    <w:uiPriority w:val="99"/>
    <w:rsid w:val="00F13063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130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Liste">
    <w:name w:val="List"/>
    <w:basedOn w:val="Corpsdetexte"/>
    <w:uiPriority w:val="99"/>
    <w:rsid w:val="00F13063"/>
  </w:style>
  <w:style w:type="paragraph" w:customStyle="1" w:styleId="Lgende1">
    <w:name w:val="Légende1"/>
    <w:basedOn w:val="Normal"/>
    <w:uiPriority w:val="99"/>
    <w:rsid w:val="00F130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F13063"/>
    <w:pPr>
      <w:suppressLineNumbers/>
    </w:pPr>
  </w:style>
  <w:style w:type="paragraph" w:styleId="TM1">
    <w:name w:val="toc 1"/>
    <w:basedOn w:val="Normal"/>
    <w:next w:val="Normal"/>
    <w:autoRedefine/>
    <w:uiPriority w:val="99"/>
    <w:semiHidden/>
    <w:rsid w:val="00F13063"/>
    <w:pPr>
      <w:spacing w:before="400" w:after="120"/>
    </w:pPr>
    <w:rPr>
      <w:b/>
      <w:bCs/>
      <w:sz w:val="22"/>
      <w:szCs w:val="22"/>
    </w:rPr>
  </w:style>
  <w:style w:type="paragraph" w:styleId="TM2">
    <w:name w:val="toc 2"/>
    <w:basedOn w:val="Normal"/>
    <w:next w:val="Normal"/>
    <w:autoRedefine/>
    <w:uiPriority w:val="99"/>
    <w:semiHidden/>
    <w:rsid w:val="00F13063"/>
    <w:pPr>
      <w:spacing w:before="40" w:after="40"/>
      <w:ind w:left="238"/>
    </w:pPr>
    <w:rPr>
      <w:b/>
      <w:bCs/>
    </w:rPr>
  </w:style>
  <w:style w:type="paragraph" w:styleId="TM3">
    <w:name w:val="toc 3"/>
    <w:basedOn w:val="Normal"/>
    <w:next w:val="Normal"/>
    <w:autoRedefine/>
    <w:uiPriority w:val="99"/>
    <w:semiHidden/>
    <w:rsid w:val="00F13063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uiPriority w:val="99"/>
    <w:semiHidden/>
    <w:rsid w:val="00F13063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F13063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uiPriority w:val="99"/>
    <w:semiHidden/>
    <w:rsid w:val="00F13063"/>
    <w:pPr>
      <w:spacing w:before="40" w:after="40"/>
      <w:ind w:left="1202"/>
    </w:pPr>
  </w:style>
  <w:style w:type="paragraph" w:styleId="TM7">
    <w:name w:val="toc 7"/>
    <w:basedOn w:val="Normal"/>
    <w:next w:val="Normal"/>
    <w:autoRedefine/>
    <w:uiPriority w:val="99"/>
    <w:semiHidden/>
    <w:rsid w:val="00F13063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F13063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uiPriority w:val="99"/>
    <w:semiHidden/>
    <w:rsid w:val="00F13063"/>
    <w:pPr>
      <w:spacing w:before="40" w:after="40"/>
      <w:ind w:left="1922"/>
    </w:pPr>
  </w:style>
  <w:style w:type="paragraph" w:styleId="Titre">
    <w:name w:val="Title"/>
    <w:basedOn w:val="Normal"/>
    <w:next w:val="Sous-titre"/>
    <w:link w:val="TitreCar1"/>
    <w:uiPriority w:val="99"/>
    <w:qFormat/>
    <w:rsid w:val="00F13063"/>
    <w:pPr>
      <w:overflowPunct w:val="0"/>
      <w:autoSpaceDE w:val="0"/>
      <w:spacing w:after="640"/>
      <w:textAlignment w:val="baseline"/>
    </w:pPr>
    <w:rPr>
      <w:b/>
      <w:bCs/>
      <w:color w:val="000000"/>
      <w:kern w:val="1"/>
      <w:sz w:val="40"/>
      <w:szCs w:val="40"/>
      <w:lang w:val="en-US"/>
    </w:rPr>
  </w:style>
  <w:style w:type="character" w:customStyle="1" w:styleId="TitreCar1">
    <w:name w:val="Titre Car1"/>
    <w:basedOn w:val="Policepardfaut"/>
    <w:link w:val="Titre"/>
    <w:uiPriority w:val="99"/>
    <w:locked/>
    <w:rsid w:val="00F130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us-titre">
    <w:name w:val="Subtitle"/>
    <w:basedOn w:val="Titre10"/>
    <w:next w:val="Corpsdetexte"/>
    <w:link w:val="Sous-titreCar"/>
    <w:uiPriority w:val="99"/>
    <w:qFormat/>
    <w:rsid w:val="00F13063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F13063"/>
    <w:rPr>
      <w:rFonts w:ascii="Cambria" w:hAnsi="Cambria" w:cs="Cambria"/>
      <w:sz w:val="24"/>
      <w:szCs w:val="24"/>
      <w:lang w:eastAsia="ar-SA" w:bidi="ar-SA"/>
    </w:rPr>
  </w:style>
  <w:style w:type="paragraph" w:styleId="En-tte">
    <w:name w:val="header"/>
    <w:basedOn w:val="Normal"/>
    <w:link w:val="En-tteCar1"/>
    <w:rsid w:val="00F13063"/>
  </w:style>
  <w:style w:type="character" w:customStyle="1" w:styleId="En-tteCar1">
    <w:name w:val="En-tête Car1"/>
    <w:basedOn w:val="Policepardfaut"/>
    <w:link w:val="En-t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Pieddepage">
    <w:name w:val="footer"/>
    <w:basedOn w:val="Normal"/>
    <w:link w:val="PieddepageCar1"/>
    <w:rsid w:val="00F13063"/>
  </w:style>
  <w:style w:type="character" w:customStyle="1" w:styleId="PieddepageCar1">
    <w:name w:val="Pied de page Car1"/>
    <w:basedOn w:val="Policepardfaut"/>
    <w:link w:val="Pieddepag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Notedebasdepage">
    <w:name w:val="footnote text"/>
    <w:basedOn w:val="Normal"/>
    <w:link w:val="NotedebasdepageCar1"/>
    <w:uiPriority w:val="99"/>
    <w:semiHidden/>
    <w:rsid w:val="00F1306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locked/>
    <w:rsid w:val="00F13063"/>
    <w:rPr>
      <w:rFonts w:ascii="Arial" w:hAnsi="Arial" w:cs="Arial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1"/>
    <w:uiPriority w:val="99"/>
    <w:semiHidden/>
    <w:rsid w:val="00F13063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mmentaire1">
    <w:name w:val="Commentaire1"/>
    <w:basedOn w:val="Normal"/>
    <w:uiPriority w:val="99"/>
    <w:rsid w:val="00F13063"/>
    <w:rPr>
      <w:sz w:val="20"/>
      <w:szCs w:val="20"/>
    </w:rPr>
  </w:style>
  <w:style w:type="paragraph" w:customStyle="1" w:styleId="Grillemoyenne1-Accent21">
    <w:name w:val="Grille moyenne 1 - Accent 21"/>
    <w:basedOn w:val="Normal"/>
    <w:uiPriority w:val="99"/>
    <w:rsid w:val="00F13063"/>
    <w:pPr>
      <w:ind w:left="720"/>
    </w:pPr>
  </w:style>
  <w:style w:type="paragraph" w:customStyle="1" w:styleId="Listemoyenne2-Accent21">
    <w:name w:val="Liste moyenne 2 - Accent 21"/>
    <w:uiPriority w:val="99"/>
    <w:rsid w:val="00F13063"/>
    <w:pPr>
      <w:suppressAutoHyphens/>
    </w:pPr>
    <w:rPr>
      <w:rFonts w:ascii="Arial" w:hAnsi="Arial" w:cs="Arial"/>
      <w:sz w:val="18"/>
      <w:szCs w:val="18"/>
      <w:lang w:val="en-GB" w:eastAsia="ar-SA"/>
    </w:rPr>
  </w:style>
  <w:style w:type="paragraph" w:styleId="Commentaire">
    <w:name w:val="annotation text"/>
    <w:basedOn w:val="Normal"/>
    <w:link w:val="CommentaireCar1"/>
    <w:uiPriority w:val="99"/>
    <w:semiHidden/>
    <w:rsid w:val="00F13063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locked/>
    <w:rsid w:val="00F13063"/>
    <w:rPr>
      <w:rFonts w:ascii="Arial" w:hAnsi="Arial" w:cs="Arial"/>
      <w:lang w:val="en-GB" w:eastAsia="ar-SA" w:bidi="ar-SA"/>
    </w:rPr>
  </w:style>
  <w:style w:type="paragraph" w:styleId="Objetducommentaire">
    <w:name w:val="annotation subject"/>
    <w:basedOn w:val="Commentaire1"/>
    <w:next w:val="Commentaire1"/>
    <w:link w:val="ObjetducommentaireCar1"/>
    <w:uiPriority w:val="99"/>
    <w:semiHidden/>
    <w:rsid w:val="00F13063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locked/>
    <w:rsid w:val="00F13063"/>
    <w:rPr>
      <w:rFonts w:ascii="Arial" w:hAnsi="Arial" w:cs="Arial"/>
      <w:b/>
      <w:bCs/>
      <w:sz w:val="20"/>
      <w:szCs w:val="20"/>
      <w:lang w:val="en-GB" w:eastAsia="ar-SA" w:bidi="ar-SA"/>
    </w:rPr>
  </w:style>
  <w:style w:type="paragraph" w:styleId="Explorateurdedocuments">
    <w:name w:val="Document Map"/>
    <w:basedOn w:val="Normal"/>
    <w:link w:val="ExplorateurdedocumentsCar1"/>
    <w:uiPriority w:val="99"/>
    <w:semiHidden/>
    <w:rsid w:val="00F13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ntenudetableau">
    <w:name w:val="Contenu de tableau"/>
    <w:basedOn w:val="Normal"/>
    <w:uiPriority w:val="99"/>
    <w:rsid w:val="00F13063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F1306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13063"/>
    <w:pPr>
      <w:suppressAutoHyphens w:val="0"/>
      <w:spacing w:before="240" w:after="240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F13063"/>
    <w:pPr>
      <w:suppressAutoHyphens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F13063"/>
    <w:rPr>
      <w:rFonts w:cs="Times New Roman"/>
      <w:sz w:val="16"/>
      <w:szCs w:val="16"/>
    </w:rPr>
  </w:style>
  <w:style w:type="paragraph" w:customStyle="1" w:styleId="Paragraphedeliste1">
    <w:name w:val="Paragraphe de liste1"/>
    <w:basedOn w:val="Normal"/>
    <w:uiPriority w:val="99"/>
    <w:rsid w:val="009C3D14"/>
    <w:pPr>
      <w:ind w:left="720"/>
    </w:pPr>
  </w:style>
  <w:style w:type="character" w:styleId="Appelnotedebasdep">
    <w:name w:val="footnote reference"/>
    <w:basedOn w:val="Policepardfaut"/>
    <w:uiPriority w:val="99"/>
    <w:semiHidden/>
    <w:rsid w:val="00C82A60"/>
    <w:rPr>
      <w:rFonts w:cs="Times New Roman"/>
      <w:vertAlign w:val="superscript"/>
    </w:rPr>
  </w:style>
  <w:style w:type="paragraph" w:customStyle="1" w:styleId="Paragraphedeliste2">
    <w:name w:val="Paragraphe de liste2"/>
    <w:basedOn w:val="Normal"/>
    <w:uiPriority w:val="99"/>
    <w:qFormat/>
    <w:rsid w:val="00F57A17"/>
    <w:pPr>
      <w:ind w:left="720"/>
    </w:pPr>
  </w:style>
  <w:style w:type="paragraph" w:styleId="Paragraphedeliste">
    <w:name w:val="List Paragraph"/>
    <w:basedOn w:val="Normal"/>
    <w:uiPriority w:val="34"/>
    <w:qFormat/>
    <w:rsid w:val="00453860"/>
    <w:pPr>
      <w:ind w:left="720"/>
      <w:contextualSpacing/>
    </w:pPr>
  </w:style>
  <w:style w:type="paragraph" w:customStyle="1" w:styleId="Default">
    <w:name w:val="Default"/>
    <w:rsid w:val="00675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qFormat/>
    <w:rsid w:val="00235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52F3-50AA-45CF-ABBC-23CD9844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17886</Words>
  <Characters>98377</Characters>
  <Application>Microsoft Office Word</Application>
  <DocSecurity>0</DocSecurity>
  <Lines>819</Lines>
  <Paragraphs>232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SSI</vt:lpstr>
    </vt:vector>
  </TitlesOfParts>
  <Company>TOSHIBA</Company>
  <LinksUpToDate>false</LinksUpToDate>
  <CharactersWithSpaces>116031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SSI</dc:title>
  <dc:subject/>
  <dc:creator>Frederic GRELIER</dc:creator>
  <cp:keywords/>
  <dc:description/>
  <cp:lastModifiedBy>dr zoidberg</cp:lastModifiedBy>
  <cp:revision>44</cp:revision>
  <cp:lastPrinted>2013-09-26T13:43:00Z</cp:lastPrinted>
  <dcterms:created xsi:type="dcterms:W3CDTF">2013-04-19T10:10:00Z</dcterms:created>
  <dcterms:modified xsi:type="dcterms:W3CDTF">2013-10-21T06:37:00Z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  <property fmtid="{D5CDD505-2E9C-101B-9397-08002B2CF9AE}" pid="3" name="MTWinEqns">
    <vt:bool>true</vt:bool>
  </property>
</Properties>
</file>